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49" w:rsidRPr="00E64C96" w:rsidRDefault="00EE0B49" w:rsidP="00EE0B49">
      <w:pPr>
        <w:ind w:left="4963" w:firstLine="2"/>
        <w:jc w:val="both"/>
        <w:textAlignment w:val="top"/>
        <w:rPr>
          <w:rFonts w:ascii="Arial" w:hAnsi="Arial" w:cs="Arial"/>
          <w:bCs/>
          <w:sz w:val="18"/>
          <w:szCs w:val="18"/>
        </w:rPr>
      </w:pPr>
      <w:r w:rsidRPr="00E64C96">
        <w:rPr>
          <w:rFonts w:ascii="Arial" w:hAnsi="Arial" w:cs="Arial"/>
          <w:bCs/>
          <w:sz w:val="18"/>
          <w:szCs w:val="18"/>
        </w:rPr>
        <w:t>Załącznik Nr 2 do Uchwały nr V/28/2011 Rady Miejskiej w Iwoniczu-Zdroju z dnia 18 lutego 2011 r.</w:t>
      </w:r>
    </w:p>
    <w:p w:rsidR="00EE0B49" w:rsidRDefault="00EE0B49" w:rsidP="00EE0B49">
      <w:pPr>
        <w:jc w:val="center"/>
        <w:textAlignment w:val="top"/>
        <w:rPr>
          <w:rFonts w:ascii="Arial" w:hAnsi="Arial" w:cs="Arial"/>
          <w:b/>
          <w:bCs/>
          <w:sz w:val="26"/>
          <w:szCs w:val="26"/>
        </w:rPr>
      </w:pPr>
    </w:p>
    <w:p w:rsidR="00EE0B49" w:rsidRDefault="00EE0B49" w:rsidP="00EE0B49">
      <w:pPr>
        <w:jc w:val="center"/>
        <w:textAlignment w:val="top"/>
        <w:rPr>
          <w:rFonts w:ascii="Arial" w:hAnsi="Arial" w:cs="Arial"/>
          <w:b/>
          <w:bCs/>
          <w:sz w:val="26"/>
          <w:szCs w:val="26"/>
        </w:rPr>
      </w:pPr>
    </w:p>
    <w:p w:rsidR="00EE0B49" w:rsidRDefault="00EE0B49" w:rsidP="00EE0B49">
      <w:pPr>
        <w:jc w:val="center"/>
        <w:textAlignment w:val="top"/>
        <w:rPr>
          <w:rFonts w:ascii="Arial" w:hAnsi="Arial" w:cs="Arial"/>
          <w:b/>
          <w:bCs/>
          <w:sz w:val="26"/>
          <w:szCs w:val="26"/>
        </w:rPr>
      </w:pPr>
    </w:p>
    <w:p w:rsidR="00EE0B49" w:rsidRDefault="00EE0B49" w:rsidP="00EE0B49">
      <w:pPr>
        <w:jc w:val="center"/>
        <w:textAlignment w:val="top"/>
        <w:rPr>
          <w:rFonts w:ascii="Arial" w:hAnsi="Arial" w:cs="Arial"/>
          <w:b/>
          <w:bCs/>
          <w:sz w:val="26"/>
          <w:szCs w:val="26"/>
        </w:rPr>
      </w:pPr>
      <w:r>
        <w:rPr>
          <w:rFonts w:ascii="Arial" w:hAnsi="Arial" w:cs="Arial"/>
          <w:b/>
          <w:bCs/>
          <w:sz w:val="26"/>
          <w:szCs w:val="26"/>
        </w:rPr>
        <w:t>ROZLICZENIE DOTACJI</w:t>
      </w:r>
    </w:p>
    <w:p w:rsidR="00EE0B49" w:rsidRDefault="00EE0B49" w:rsidP="00EE0B49">
      <w:pPr>
        <w:textAlignment w:val="top"/>
        <w:rPr>
          <w:rFonts w:ascii="Arial" w:hAnsi="Arial" w:cs="Arial"/>
          <w:sz w:val="26"/>
          <w:szCs w:val="20"/>
        </w:rPr>
      </w:pPr>
    </w:p>
    <w:p w:rsidR="00EE0B49" w:rsidRDefault="00EE0B49" w:rsidP="00EE0B49">
      <w:pPr>
        <w:jc w:val="center"/>
        <w:textAlignment w:val="top"/>
        <w:rPr>
          <w:rStyle w:val="t31"/>
          <w:rFonts w:ascii="Arial" w:hAnsi="Arial"/>
          <w:b/>
          <w:bCs/>
          <w:sz w:val="26"/>
          <w:szCs w:val="20"/>
        </w:rPr>
      </w:pPr>
      <w:r>
        <w:rPr>
          <w:rStyle w:val="t31"/>
          <w:rFonts w:ascii="Arial" w:hAnsi="Arial"/>
          <w:b/>
          <w:bCs/>
          <w:sz w:val="26"/>
          <w:szCs w:val="20"/>
        </w:rPr>
        <w:t>z wykonania projektu</w:t>
      </w:r>
    </w:p>
    <w:p w:rsidR="00EE0B49" w:rsidRDefault="00EE0B49" w:rsidP="00EE0B49">
      <w:pPr>
        <w:jc w:val="center"/>
        <w:textAlignment w:val="top"/>
        <w:rPr>
          <w:rFonts w:ascii="Arial" w:hAnsi="Arial"/>
        </w:rPr>
      </w:pPr>
    </w:p>
    <w:p w:rsidR="00EE0B49" w:rsidRDefault="00EE0B49" w:rsidP="00EE0B49">
      <w:pPr>
        <w:jc w:val="center"/>
        <w:textAlignment w:val="top"/>
        <w:rPr>
          <w:rFonts w:ascii="Arial" w:hAnsi="Arial" w:cs="Arial"/>
          <w:sz w:val="26"/>
          <w:szCs w:val="20"/>
        </w:rPr>
      </w:pPr>
    </w:p>
    <w:p w:rsidR="00EE0B49" w:rsidRDefault="00EE0B49" w:rsidP="00EE0B49">
      <w:pPr>
        <w:spacing w:line="360" w:lineRule="auto"/>
        <w:jc w:val="center"/>
        <w:textAlignment w:val="top"/>
        <w:rPr>
          <w:rStyle w:val="t31"/>
          <w:rFonts w:ascii="Arial" w:hAnsi="Arial"/>
          <w:sz w:val="26"/>
          <w:szCs w:val="20"/>
        </w:rPr>
      </w:pPr>
      <w:r>
        <w:rPr>
          <w:rStyle w:val="t31"/>
          <w:rFonts w:ascii="Arial" w:hAnsi="Arial"/>
          <w:sz w:val="26"/>
          <w:szCs w:val="20"/>
        </w:rPr>
        <w:t>...............................................................................................................................</w:t>
      </w:r>
    </w:p>
    <w:p w:rsidR="00EE0B49" w:rsidRDefault="00EE0B49" w:rsidP="00EE0B49">
      <w:pPr>
        <w:jc w:val="center"/>
        <w:textAlignment w:val="top"/>
        <w:rPr>
          <w:rStyle w:val="t31"/>
          <w:rFonts w:ascii="Arial" w:hAnsi="Arial"/>
          <w:b/>
          <w:sz w:val="20"/>
          <w:szCs w:val="20"/>
        </w:rPr>
      </w:pPr>
      <w:r>
        <w:rPr>
          <w:rStyle w:val="t31"/>
          <w:rFonts w:ascii="Arial" w:hAnsi="Arial"/>
          <w:b/>
          <w:sz w:val="20"/>
          <w:szCs w:val="20"/>
        </w:rPr>
        <w:t>(nazwa projektu)</w:t>
      </w: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sz w:val="26"/>
          <w:szCs w:val="20"/>
        </w:rPr>
      </w:pPr>
    </w:p>
    <w:p w:rsidR="00EE0B49" w:rsidRDefault="00EE0B49" w:rsidP="00EE0B49">
      <w:pPr>
        <w:spacing w:line="360" w:lineRule="auto"/>
        <w:jc w:val="center"/>
        <w:textAlignment w:val="top"/>
        <w:rPr>
          <w:rStyle w:val="t31"/>
          <w:rFonts w:ascii="Arial" w:hAnsi="Arial"/>
          <w:sz w:val="22"/>
          <w:szCs w:val="22"/>
        </w:rPr>
      </w:pPr>
      <w:r>
        <w:rPr>
          <w:rStyle w:val="t31"/>
          <w:rFonts w:ascii="Arial" w:hAnsi="Arial"/>
          <w:sz w:val="22"/>
          <w:szCs w:val="22"/>
        </w:rPr>
        <w:t>realizowanego w okresie od ..................................... do ...........................................,</w:t>
      </w:r>
    </w:p>
    <w:p w:rsidR="00EE0B49" w:rsidRDefault="00EE0B49" w:rsidP="00EE0B49">
      <w:pPr>
        <w:spacing w:line="360" w:lineRule="auto"/>
        <w:jc w:val="center"/>
        <w:textAlignment w:val="top"/>
        <w:rPr>
          <w:rFonts w:ascii="Arial" w:hAnsi="Arial"/>
          <w:sz w:val="22"/>
          <w:szCs w:val="22"/>
        </w:rPr>
      </w:pPr>
    </w:p>
    <w:p w:rsidR="00EE0B49" w:rsidRDefault="00EE0B49" w:rsidP="00EE0B49">
      <w:pPr>
        <w:spacing w:line="360" w:lineRule="auto"/>
        <w:jc w:val="center"/>
        <w:textAlignment w:val="top"/>
        <w:rPr>
          <w:rStyle w:val="t31"/>
          <w:rFonts w:ascii="Arial" w:hAnsi="Arial"/>
          <w:sz w:val="22"/>
          <w:szCs w:val="22"/>
        </w:rPr>
      </w:pPr>
      <w:r>
        <w:rPr>
          <w:rStyle w:val="t31"/>
          <w:rFonts w:ascii="Arial" w:hAnsi="Arial"/>
          <w:sz w:val="22"/>
          <w:szCs w:val="22"/>
        </w:rPr>
        <w:t>na podstawie Umowy nr .........................................................................................,</w:t>
      </w:r>
    </w:p>
    <w:p w:rsidR="00EE0B49" w:rsidRDefault="00EE0B49" w:rsidP="00EE0B49">
      <w:pPr>
        <w:spacing w:line="360" w:lineRule="auto"/>
        <w:jc w:val="center"/>
        <w:textAlignment w:val="top"/>
        <w:rPr>
          <w:rFonts w:ascii="Arial" w:hAnsi="Arial"/>
          <w:sz w:val="22"/>
          <w:szCs w:val="22"/>
        </w:rPr>
      </w:pPr>
    </w:p>
    <w:p w:rsidR="00EE0B49" w:rsidRDefault="00EE0B49" w:rsidP="00EE0B49">
      <w:pPr>
        <w:spacing w:line="360" w:lineRule="auto"/>
        <w:jc w:val="center"/>
        <w:textAlignment w:val="top"/>
        <w:rPr>
          <w:rStyle w:val="t31"/>
          <w:rFonts w:ascii="Arial" w:hAnsi="Arial"/>
          <w:sz w:val="22"/>
          <w:szCs w:val="22"/>
        </w:rPr>
      </w:pPr>
      <w:r>
        <w:rPr>
          <w:rStyle w:val="t31"/>
          <w:rFonts w:ascii="Arial" w:hAnsi="Arial"/>
          <w:sz w:val="22"/>
          <w:szCs w:val="22"/>
        </w:rPr>
        <w:t xml:space="preserve">zawartej w dniu ................................................................, </w:t>
      </w:r>
    </w:p>
    <w:p w:rsidR="00EE0B49" w:rsidRDefault="00EE0B49" w:rsidP="00EE0B49">
      <w:pPr>
        <w:spacing w:line="360" w:lineRule="auto"/>
        <w:jc w:val="center"/>
        <w:textAlignment w:val="top"/>
        <w:rPr>
          <w:rFonts w:ascii="Arial" w:hAnsi="Arial"/>
          <w:sz w:val="22"/>
          <w:szCs w:val="22"/>
        </w:rPr>
      </w:pPr>
    </w:p>
    <w:p w:rsidR="00EE0B49" w:rsidRDefault="00EE0B49" w:rsidP="00EE0B49">
      <w:pPr>
        <w:spacing w:line="360" w:lineRule="auto"/>
        <w:jc w:val="center"/>
        <w:textAlignment w:val="top"/>
        <w:rPr>
          <w:rStyle w:val="t31"/>
          <w:rFonts w:ascii="Arial" w:hAnsi="Arial"/>
          <w:sz w:val="22"/>
          <w:szCs w:val="22"/>
        </w:rPr>
      </w:pPr>
      <w:r>
        <w:rPr>
          <w:rStyle w:val="t31"/>
          <w:rFonts w:ascii="Arial" w:hAnsi="Arial"/>
          <w:sz w:val="22"/>
          <w:szCs w:val="22"/>
        </w:rPr>
        <w:t>pomiędzy</w:t>
      </w:r>
    </w:p>
    <w:p w:rsidR="00EE0B49" w:rsidRDefault="00EE0B49" w:rsidP="00EE0B49">
      <w:pPr>
        <w:tabs>
          <w:tab w:val="center" w:pos="4536"/>
        </w:tabs>
        <w:spacing w:line="360" w:lineRule="auto"/>
        <w:jc w:val="center"/>
        <w:textAlignment w:val="top"/>
        <w:rPr>
          <w:rStyle w:val="t31"/>
          <w:rFonts w:ascii="Arial" w:hAnsi="Arial"/>
          <w:sz w:val="22"/>
          <w:szCs w:val="22"/>
        </w:rPr>
      </w:pPr>
      <w:r>
        <w:rPr>
          <w:rStyle w:val="t31"/>
          <w:rFonts w:ascii="Arial" w:hAnsi="Arial"/>
          <w:b/>
          <w:bCs/>
          <w:sz w:val="22"/>
          <w:szCs w:val="22"/>
        </w:rPr>
        <w:t xml:space="preserve">Gminą Iwonicz-Zdrój </w:t>
      </w:r>
      <w:r>
        <w:rPr>
          <w:rStyle w:val="t31"/>
          <w:rFonts w:ascii="Arial" w:hAnsi="Arial"/>
          <w:sz w:val="22"/>
          <w:szCs w:val="22"/>
        </w:rPr>
        <w:t xml:space="preserve"> a ...................................................................</w:t>
      </w:r>
      <w:r>
        <w:rPr>
          <w:rStyle w:val="t31"/>
          <w:rFonts w:ascii="Arial" w:hAnsi="Arial"/>
          <w:sz w:val="22"/>
          <w:szCs w:val="22"/>
        </w:rPr>
        <w:tab/>
      </w:r>
    </w:p>
    <w:p w:rsidR="00EE0B49" w:rsidRDefault="00EE0B49" w:rsidP="00EE0B49">
      <w:pPr>
        <w:tabs>
          <w:tab w:val="center" w:pos="4536"/>
        </w:tabs>
        <w:spacing w:line="360" w:lineRule="auto"/>
        <w:jc w:val="center"/>
        <w:textAlignment w:val="top"/>
        <w:rPr>
          <w:rStyle w:val="t31"/>
          <w:rFonts w:ascii="Arial" w:hAnsi="Arial"/>
          <w:sz w:val="20"/>
          <w:szCs w:val="20"/>
        </w:rPr>
      </w:pPr>
      <w:r>
        <w:rPr>
          <w:rStyle w:val="t31"/>
          <w:rFonts w:ascii="Arial" w:hAnsi="Arial"/>
          <w:sz w:val="20"/>
          <w:szCs w:val="20"/>
        </w:rPr>
        <w:t xml:space="preserve">                               (nazwa beneficjenta)</w:t>
      </w:r>
    </w:p>
    <w:p w:rsidR="00EE0B49" w:rsidRDefault="00EE0B49" w:rsidP="00EE0B49">
      <w:pPr>
        <w:textAlignment w:val="top"/>
        <w:rPr>
          <w:rFonts w:ascii="Arial" w:hAnsi="Arial"/>
        </w:rPr>
      </w:pPr>
    </w:p>
    <w:p w:rsidR="00EE0B49" w:rsidRDefault="00EE0B49" w:rsidP="00EE0B49">
      <w:pPr>
        <w:textAlignment w:val="top"/>
        <w:rPr>
          <w:rFonts w:ascii="Arial" w:hAnsi="Arial"/>
        </w:rPr>
      </w:pPr>
    </w:p>
    <w:p w:rsidR="00EE0B49" w:rsidRDefault="00EE0B49" w:rsidP="00EE0B49">
      <w:pPr>
        <w:textAlignment w:val="top"/>
        <w:rPr>
          <w:rFonts w:ascii="Arial" w:hAnsi="Arial"/>
        </w:rPr>
      </w:pPr>
    </w:p>
    <w:p w:rsidR="00EE0B49" w:rsidRDefault="00EE0B49" w:rsidP="00EE0B49">
      <w:pPr>
        <w:textAlignment w:val="top"/>
        <w:rPr>
          <w:rFonts w:ascii="Arial" w:hAnsi="Arial"/>
        </w:rPr>
      </w:pPr>
    </w:p>
    <w:p w:rsidR="00EE0B49" w:rsidRDefault="00EE0B49" w:rsidP="00EE0B49">
      <w:pPr>
        <w:jc w:val="center"/>
        <w:textAlignment w:val="top"/>
        <w:rPr>
          <w:rStyle w:val="t31"/>
          <w:rFonts w:ascii="Arial" w:hAnsi="Arial"/>
          <w:sz w:val="22"/>
          <w:szCs w:val="22"/>
        </w:rPr>
      </w:pPr>
      <w:r>
        <w:rPr>
          <w:rStyle w:val="t31"/>
          <w:rFonts w:ascii="Arial" w:hAnsi="Arial"/>
          <w:sz w:val="22"/>
          <w:szCs w:val="22"/>
        </w:rPr>
        <w:t xml:space="preserve"> Data złożenia rozliczenia: ....................................................</w:t>
      </w:r>
    </w:p>
    <w:p w:rsidR="00EE0B49" w:rsidRDefault="00EE0B49" w:rsidP="00EE0B49">
      <w:pPr>
        <w:textAlignment w:val="top"/>
        <w:rPr>
          <w:rFonts w:ascii="Arial" w:hAnsi="Arial" w:cs="Arial"/>
          <w:sz w:val="16"/>
          <w:szCs w:val="20"/>
        </w:rPr>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rPr>
      </w:pPr>
      <w:r>
        <w:rPr>
          <w:rFonts w:ascii="Arial" w:hAnsi="Arial" w:cs="Arial"/>
          <w:b/>
          <w:bCs/>
        </w:rPr>
        <w:t>Część I. Rozliczenie wykonania projektu</w:t>
      </w:r>
    </w:p>
    <w:p w:rsidR="00EE0B49" w:rsidRDefault="00EE0B49" w:rsidP="00EE0B49">
      <w:pPr>
        <w:textAlignment w:val="top"/>
        <w:rPr>
          <w:rFonts w:ascii="Arial" w:hAnsi="Arial" w:cs="Arial"/>
        </w:rPr>
      </w:pPr>
    </w:p>
    <w:p w:rsidR="00EE0B49" w:rsidRDefault="00EE0B49" w:rsidP="00EE0B49">
      <w:pPr>
        <w:ind w:left="480" w:hanging="480"/>
        <w:textAlignment w:val="top"/>
        <w:rPr>
          <w:rFonts w:ascii="Arial" w:hAnsi="Arial" w:cs="Arial"/>
        </w:rPr>
      </w:pPr>
      <w:r>
        <w:rPr>
          <w:rFonts w:ascii="Arial" w:hAnsi="Arial" w:cs="Arial"/>
        </w:rPr>
        <w:t>1.  Czy zakładane cele i rezultaty zostały osiągnięte w wymiarze określonym w ofercie? Jeśli nie - dlaczego?</w:t>
      </w:r>
    </w:p>
    <w:p w:rsidR="00EE0B49" w:rsidRDefault="00EE0B49" w:rsidP="00EE0B49">
      <w:pPr>
        <w:textAlignment w:val="top"/>
        <w:rPr>
          <w:rFonts w:ascii="Arial" w:hAnsi="Arial" w:cs="Arial"/>
          <w:sz w:val="26"/>
          <w:szCs w:val="20"/>
        </w:rPr>
      </w:pPr>
      <w:r>
        <w:rPr>
          <w:rFonts w:ascii="Arial" w:hAnsi="Arial" w:cs="Arial"/>
          <w:sz w:val="26"/>
          <w:szCs w:val="20"/>
        </w:rPr>
        <w:t> </w:t>
      </w:r>
    </w:p>
    <w:tbl>
      <w:tblPr>
        <w:tblW w:w="0" w:type="auto"/>
        <w:jc w:val="center"/>
        <w:tblLayout w:type="fixed"/>
        <w:tblCellMar>
          <w:left w:w="70" w:type="dxa"/>
          <w:right w:w="70" w:type="dxa"/>
        </w:tblCellMar>
        <w:tblLook w:val="0000" w:firstRow="0" w:lastRow="0" w:firstColumn="0" w:lastColumn="0" w:noHBand="0" w:noVBand="0"/>
      </w:tblPr>
      <w:tblGrid>
        <w:gridCol w:w="8559"/>
      </w:tblGrid>
      <w:tr w:rsidR="00EE0B49" w:rsidTr="00F12C9B">
        <w:trPr>
          <w:jc w:val="center"/>
        </w:trPr>
        <w:tc>
          <w:tcPr>
            <w:tcW w:w="8559" w:type="dxa"/>
            <w:tcBorders>
              <w:top w:val="single" w:sz="4" w:space="0" w:color="000000"/>
              <w:left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r w:rsidR="00EE0B49" w:rsidTr="00F12C9B">
        <w:trPr>
          <w:jc w:val="center"/>
        </w:trPr>
        <w:tc>
          <w:tcPr>
            <w:tcW w:w="8559" w:type="dxa"/>
            <w:tcBorders>
              <w:left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r w:rsidR="00EE0B49" w:rsidTr="00F12C9B">
        <w:trPr>
          <w:jc w:val="center"/>
        </w:trPr>
        <w:tc>
          <w:tcPr>
            <w:tcW w:w="8559" w:type="dxa"/>
            <w:tcBorders>
              <w:left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r w:rsidR="00EE0B49" w:rsidTr="00F12C9B">
        <w:trPr>
          <w:jc w:val="center"/>
        </w:trPr>
        <w:tc>
          <w:tcPr>
            <w:tcW w:w="8559" w:type="dxa"/>
            <w:tcBorders>
              <w:left w:val="single" w:sz="4" w:space="0" w:color="000000"/>
              <w:bottom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bl>
    <w:p w:rsidR="00EE0B49" w:rsidRDefault="00EE0B49" w:rsidP="00EE0B49">
      <w:pPr>
        <w:textAlignment w:val="top"/>
      </w:pPr>
    </w:p>
    <w:p w:rsidR="00EE0B49" w:rsidRDefault="00EE0B49" w:rsidP="00EE0B49">
      <w:pPr>
        <w:textAlignment w:val="top"/>
        <w:rPr>
          <w:rFonts w:ascii="Arial" w:hAnsi="Arial" w:cs="Arial"/>
          <w:szCs w:val="20"/>
        </w:rPr>
      </w:pPr>
      <w:r>
        <w:rPr>
          <w:rFonts w:ascii="Arial" w:hAnsi="Arial" w:cs="Arial"/>
          <w:szCs w:val="20"/>
        </w:rPr>
        <w:t>2.  Opis wykonania projektu.</w:t>
      </w:r>
    </w:p>
    <w:p w:rsidR="00EE0B49" w:rsidRDefault="00EE0B49" w:rsidP="00EE0B49">
      <w:pPr>
        <w:textAlignment w:val="top"/>
        <w:rPr>
          <w:rFonts w:ascii="Arial" w:hAnsi="Arial" w:cs="Arial"/>
          <w:sz w:val="26"/>
          <w:szCs w:val="20"/>
        </w:rPr>
      </w:pPr>
      <w:r>
        <w:rPr>
          <w:rFonts w:ascii="Arial" w:hAnsi="Arial" w:cs="Arial"/>
          <w:sz w:val="26"/>
          <w:szCs w:val="20"/>
        </w:rPr>
        <w:t> </w:t>
      </w:r>
    </w:p>
    <w:tbl>
      <w:tblPr>
        <w:tblW w:w="0" w:type="auto"/>
        <w:jc w:val="center"/>
        <w:tblLayout w:type="fixed"/>
        <w:tblCellMar>
          <w:left w:w="70" w:type="dxa"/>
          <w:right w:w="70" w:type="dxa"/>
        </w:tblCellMar>
        <w:tblLook w:val="0000" w:firstRow="0" w:lastRow="0" w:firstColumn="0" w:lastColumn="0" w:noHBand="0" w:noVBand="0"/>
      </w:tblPr>
      <w:tblGrid>
        <w:gridCol w:w="8559"/>
      </w:tblGrid>
      <w:tr w:rsidR="00EE0B49" w:rsidTr="00F12C9B">
        <w:trPr>
          <w:jc w:val="center"/>
        </w:trPr>
        <w:tc>
          <w:tcPr>
            <w:tcW w:w="8559" w:type="dxa"/>
            <w:tcBorders>
              <w:top w:val="single" w:sz="4" w:space="0" w:color="000000"/>
              <w:left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r w:rsidR="00EE0B49" w:rsidTr="00F12C9B">
        <w:trPr>
          <w:jc w:val="center"/>
        </w:trPr>
        <w:tc>
          <w:tcPr>
            <w:tcW w:w="8559" w:type="dxa"/>
            <w:tcBorders>
              <w:left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r w:rsidR="00EE0B49" w:rsidTr="00F12C9B">
        <w:trPr>
          <w:jc w:val="center"/>
        </w:trPr>
        <w:tc>
          <w:tcPr>
            <w:tcW w:w="8559" w:type="dxa"/>
            <w:tcBorders>
              <w:left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r w:rsidR="00EE0B49" w:rsidTr="00F12C9B">
        <w:trPr>
          <w:jc w:val="center"/>
        </w:trPr>
        <w:tc>
          <w:tcPr>
            <w:tcW w:w="8559" w:type="dxa"/>
            <w:tcBorders>
              <w:left w:val="single" w:sz="4" w:space="0" w:color="000000"/>
              <w:bottom w:val="single" w:sz="4" w:space="0" w:color="000000"/>
              <w:right w:val="single" w:sz="4" w:space="0" w:color="000000"/>
            </w:tcBorders>
          </w:tcPr>
          <w:p w:rsidR="00EE0B49" w:rsidRDefault="00EE0B49" w:rsidP="00F12C9B">
            <w:pPr>
              <w:autoSpaceDE w:val="0"/>
              <w:snapToGrid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p w:rsidR="00EE0B49" w:rsidRDefault="00EE0B49" w:rsidP="00F12C9B">
            <w:pPr>
              <w:autoSpaceDE w:val="0"/>
              <w:jc w:val="center"/>
              <w:rPr>
                <w:rFonts w:ascii="Arial" w:hAnsi="Arial" w:cs="Courier New"/>
                <w:sz w:val="16"/>
                <w:szCs w:val="16"/>
              </w:rPr>
            </w:pPr>
          </w:p>
        </w:tc>
      </w:tr>
    </w:tbl>
    <w:p w:rsidR="00EE0B49" w:rsidRDefault="00EE0B49" w:rsidP="00EE0B49">
      <w:pPr>
        <w:textAlignment w:val="top"/>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rPr>
      </w:pPr>
      <w:r>
        <w:rPr>
          <w:rFonts w:ascii="Arial" w:hAnsi="Arial" w:cs="Arial"/>
          <w:b/>
          <w:bCs/>
        </w:rPr>
        <w:t>Część II. Rozliczenie finansowe</w:t>
      </w:r>
    </w:p>
    <w:p w:rsidR="00EE0B49" w:rsidRDefault="00EE0B49" w:rsidP="00EE0B49">
      <w:pPr>
        <w:ind w:left="480" w:hanging="480"/>
        <w:textAlignment w:val="top"/>
        <w:rPr>
          <w:rFonts w:ascii="Arial" w:hAnsi="Arial" w:cs="Arial"/>
          <w:b/>
          <w:bCs/>
        </w:rPr>
      </w:pPr>
    </w:p>
    <w:p w:rsidR="00EE0B49" w:rsidRDefault="00EE0B49" w:rsidP="00EE0B49">
      <w:pPr>
        <w:ind w:left="480" w:hanging="480"/>
        <w:textAlignment w:val="top"/>
        <w:rPr>
          <w:rFonts w:ascii="Arial" w:hAnsi="Arial" w:cs="Arial"/>
          <w:b/>
          <w:bCs/>
        </w:rPr>
      </w:pPr>
      <w:r>
        <w:rPr>
          <w:rFonts w:ascii="Arial" w:hAnsi="Arial" w:cs="Arial"/>
          <w:b/>
          <w:bCs/>
        </w:rPr>
        <w:t>1.  Rozliczenie ze względu na rodzaj kosztów (w zł)</w:t>
      </w:r>
    </w:p>
    <w:p w:rsidR="00EE0B49" w:rsidRDefault="00EE0B49" w:rsidP="00EE0B49">
      <w:pPr>
        <w:textAlignment w:val="top"/>
        <w:rPr>
          <w:rFonts w:ascii="Arial" w:hAnsi="Arial" w:cs="Arial"/>
          <w:b/>
          <w:bCs/>
          <w:sz w:val="26"/>
          <w:szCs w:val="20"/>
        </w:rPr>
      </w:pPr>
    </w:p>
    <w:tbl>
      <w:tblPr>
        <w:tblW w:w="11164" w:type="dxa"/>
        <w:jc w:val="center"/>
        <w:tblInd w:w="-174" w:type="dxa"/>
        <w:tblLayout w:type="fixed"/>
        <w:tblCellMar>
          <w:left w:w="70" w:type="dxa"/>
          <w:right w:w="70" w:type="dxa"/>
        </w:tblCellMar>
        <w:tblLook w:val="0000" w:firstRow="0" w:lastRow="0" w:firstColumn="0" w:lastColumn="0" w:noHBand="0" w:noVBand="0"/>
      </w:tblPr>
      <w:tblGrid>
        <w:gridCol w:w="480"/>
        <w:gridCol w:w="1744"/>
        <w:gridCol w:w="720"/>
        <w:gridCol w:w="900"/>
        <w:gridCol w:w="1315"/>
        <w:gridCol w:w="665"/>
        <w:gridCol w:w="894"/>
        <w:gridCol w:w="1417"/>
        <w:gridCol w:w="709"/>
        <w:gridCol w:w="946"/>
        <w:gridCol w:w="1374"/>
      </w:tblGrid>
      <w:tr w:rsidR="00EE0B49" w:rsidTr="00EE0B49">
        <w:trPr>
          <w:jc w:val="center"/>
        </w:trPr>
        <w:tc>
          <w:tcPr>
            <w:tcW w:w="480" w:type="dxa"/>
            <w:tcBorders>
              <w:top w:val="single" w:sz="4" w:space="0" w:color="000000"/>
              <w:left w:val="single" w:sz="4" w:space="0" w:color="000000"/>
            </w:tcBorders>
          </w:tcPr>
          <w:p w:rsidR="00EE0B49" w:rsidRPr="00EE0B49" w:rsidRDefault="00EE0B49" w:rsidP="00F12C9B">
            <w:pPr>
              <w:autoSpaceDE w:val="0"/>
              <w:snapToGrid w:val="0"/>
              <w:rPr>
                <w:rFonts w:ascii="Arial" w:hAnsi="Arial" w:cs="Courier New"/>
                <w:sz w:val="19"/>
                <w:szCs w:val="19"/>
              </w:rPr>
            </w:pPr>
          </w:p>
          <w:p w:rsidR="00EE0B49" w:rsidRPr="00EE0B49" w:rsidRDefault="00EE0B49" w:rsidP="00F12C9B">
            <w:pPr>
              <w:autoSpaceDE w:val="0"/>
              <w:rPr>
                <w:rFonts w:ascii="Arial" w:hAnsi="Arial" w:cs="Courier New"/>
                <w:sz w:val="19"/>
                <w:szCs w:val="19"/>
              </w:rPr>
            </w:pPr>
          </w:p>
        </w:tc>
        <w:tc>
          <w:tcPr>
            <w:tcW w:w="1744" w:type="dxa"/>
            <w:tcBorders>
              <w:top w:val="single" w:sz="4" w:space="0" w:color="000000"/>
              <w:left w:val="single" w:sz="4" w:space="0" w:color="000000"/>
            </w:tcBorders>
          </w:tcPr>
          <w:p w:rsidR="00EE0B49" w:rsidRPr="00EE0B49" w:rsidRDefault="00EE0B49" w:rsidP="00F12C9B">
            <w:pPr>
              <w:autoSpaceDE w:val="0"/>
              <w:snapToGrid w:val="0"/>
              <w:rPr>
                <w:rFonts w:ascii="Arial" w:hAnsi="Arial"/>
                <w:b/>
                <w:sz w:val="19"/>
                <w:szCs w:val="19"/>
              </w:rPr>
            </w:pPr>
            <w:r w:rsidRPr="00EE0B49">
              <w:rPr>
                <w:rFonts w:ascii="Arial" w:hAnsi="Arial"/>
                <w:b/>
                <w:sz w:val="19"/>
                <w:szCs w:val="19"/>
              </w:rPr>
              <w:t xml:space="preserve"> </w:t>
            </w:r>
          </w:p>
          <w:p w:rsidR="00EE0B49" w:rsidRPr="00EE0B49" w:rsidRDefault="00EE0B49" w:rsidP="00F12C9B">
            <w:pPr>
              <w:autoSpaceDE w:val="0"/>
              <w:rPr>
                <w:rFonts w:ascii="Arial" w:hAnsi="Arial" w:cs="Courier New"/>
                <w:b/>
                <w:sz w:val="19"/>
                <w:szCs w:val="19"/>
              </w:rPr>
            </w:pPr>
          </w:p>
        </w:tc>
        <w:tc>
          <w:tcPr>
            <w:tcW w:w="2935" w:type="dxa"/>
            <w:gridSpan w:val="3"/>
            <w:tcBorders>
              <w:top w:val="single" w:sz="4" w:space="0" w:color="000000"/>
              <w:left w:val="single" w:sz="4" w:space="0" w:color="000000"/>
              <w:bottom w:val="single" w:sz="4" w:space="0" w:color="000000"/>
            </w:tcBorders>
          </w:tcPr>
          <w:p w:rsidR="00EE0B49" w:rsidRPr="00EE0B49" w:rsidRDefault="00EE0B49" w:rsidP="00F12C9B">
            <w:pPr>
              <w:autoSpaceDE w:val="0"/>
              <w:snapToGrid w:val="0"/>
              <w:jc w:val="center"/>
              <w:rPr>
                <w:rFonts w:ascii="Arial" w:hAnsi="Arial" w:cs="Courier New"/>
                <w:b/>
                <w:sz w:val="19"/>
                <w:szCs w:val="19"/>
              </w:rPr>
            </w:pPr>
          </w:p>
          <w:p w:rsidR="00EE0B49" w:rsidRPr="00EE0B49" w:rsidRDefault="00EE0B49" w:rsidP="00F12C9B">
            <w:pPr>
              <w:autoSpaceDE w:val="0"/>
              <w:jc w:val="center"/>
              <w:rPr>
                <w:rFonts w:ascii="Arial" w:hAnsi="Arial" w:cs="Courier New"/>
                <w:b/>
                <w:sz w:val="19"/>
                <w:szCs w:val="19"/>
              </w:rPr>
            </w:pPr>
            <w:r w:rsidRPr="00EE0B49">
              <w:rPr>
                <w:rFonts w:ascii="Arial" w:hAnsi="Arial" w:cs="Courier New"/>
                <w:b/>
                <w:sz w:val="19"/>
                <w:szCs w:val="19"/>
              </w:rPr>
              <w:t>Całość zadania</w:t>
            </w:r>
          </w:p>
          <w:p w:rsidR="00EE0B49" w:rsidRPr="00EE0B49" w:rsidRDefault="00EE0B49" w:rsidP="00F12C9B">
            <w:pPr>
              <w:autoSpaceDE w:val="0"/>
              <w:jc w:val="center"/>
              <w:rPr>
                <w:rFonts w:ascii="Arial" w:hAnsi="Arial" w:cs="Courier New"/>
                <w:b/>
                <w:sz w:val="19"/>
                <w:szCs w:val="19"/>
              </w:rPr>
            </w:pPr>
            <w:r w:rsidRPr="00EE0B49">
              <w:rPr>
                <w:rFonts w:ascii="Arial" w:hAnsi="Arial" w:cs="Courier New"/>
                <w:b/>
                <w:sz w:val="19"/>
                <w:szCs w:val="19"/>
              </w:rPr>
              <w:t>(zgodnie z umową)</w:t>
            </w:r>
          </w:p>
          <w:p w:rsidR="00EE0B49" w:rsidRPr="00EE0B49" w:rsidRDefault="00EE0B49" w:rsidP="00F12C9B">
            <w:pPr>
              <w:autoSpaceDE w:val="0"/>
              <w:rPr>
                <w:rFonts w:ascii="Arial" w:hAnsi="Arial" w:cs="Courier New"/>
                <w:b/>
                <w:sz w:val="19"/>
                <w:szCs w:val="19"/>
              </w:rPr>
            </w:pPr>
          </w:p>
        </w:tc>
        <w:tc>
          <w:tcPr>
            <w:tcW w:w="2976" w:type="dxa"/>
            <w:gridSpan w:val="3"/>
            <w:tcBorders>
              <w:top w:val="single" w:sz="4" w:space="0" w:color="000000"/>
              <w:left w:val="single" w:sz="4" w:space="0" w:color="000000"/>
              <w:bottom w:val="single" w:sz="4" w:space="0" w:color="000000"/>
            </w:tcBorders>
          </w:tcPr>
          <w:p w:rsidR="00EE0B49" w:rsidRPr="00EE0B49" w:rsidRDefault="00EE0B49" w:rsidP="00F12C9B">
            <w:pPr>
              <w:autoSpaceDE w:val="0"/>
              <w:snapToGrid w:val="0"/>
              <w:jc w:val="center"/>
              <w:rPr>
                <w:rFonts w:ascii="Arial" w:hAnsi="Arial" w:cs="Courier New"/>
                <w:b/>
                <w:sz w:val="19"/>
                <w:szCs w:val="19"/>
              </w:rPr>
            </w:pPr>
          </w:p>
          <w:p w:rsidR="00EE0B49" w:rsidRPr="00EE0B49" w:rsidRDefault="00EE0B49" w:rsidP="00F12C9B">
            <w:pPr>
              <w:autoSpaceDE w:val="0"/>
              <w:jc w:val="center"/>
              <w:rPr>
                <w:rFonts w:ascii="Arial" w:hAnsi="Arial" w:cs="Courier New"/>
                <w:b/>
                <w:sz w:val="19"/>
                <w:szCs w:val="19"/>
              </w:rPr>
            </w:pPr>
            <w:r w:rsidRPr="00EE0B49">
              <w:rPr>
                <w:rFonts w:ascii="Arial" w:hAnsi="Arial" w:cs="Courier New"/>
                <w:b/>
                <w:sz w:val="19"/>
                <w:szCs w:val="19"/>
              </w:rPr>
              <w:t>Poprzednie okresy sprawozdawcze (narastająco)*</w:t>
            </w:r>
          </w:p>
          <w:p w:rsidR="00EE0B49" w:rsidRPr="00EE0B49" w:rsidRDefault="00EE0B49" w:rsidP="00F12C9B">
            <w:pPr>
              <w:autoSpaceDE w:val="0"/>
              <w:jc w:val="center"/>
              <w:rPr>
                <w:rFonts w:ascii="Arial" w:hAnsi="Arial" w:cs="Courier New"/>
                <w:b/>
                <w:sz w:val="19"/>
                <w:szCs w:val="19"/>
              </w:rPr>
            </w:pPr>
          </w:p>
        </w:tc>
        <w:tc>
          <w:tcPr>
            <w:tcW w:w="3029" w:type="dxa"/>
            <w:gridSpan w:val="3"/>
            <w:tcBorders>
              <w:top w:val="single" w:sz="4" w:space="0" w:color="000000"/>
              <w:left w:val="single" w:sz="4" w:space="0" w:color="000000"/>
              <w:bottom w:val="single" w:sz="4" w:space="0" w:color="000000"/>
              <w:right w:val="single" w:sz="4" w:space="0" w:color="000000"/>
            </w:tcBorders>
          </w:tcPr>
          <w:p w:rsidR="00EE0B49" w:rsidRPr="00EE0B49" w:rsidRDefault="00EE0B49" w:rsidP="00F12C9B">
            <w:pPr>
              <w:autoSpaceDE w:val="0"/>
              <w:snapToGrid w:val="0"/>
              <w:jc w:val="center"/>
              <w:rPr>
                <w:rFonts w:ascii="Arial" w:hAnsi="Arial" w:cs="Courier New"/>
                <w:b/>
                <w:sz w:val="19"/>
                <w:szCs w:val="19"/>
              </w:rPr>
            </w:pPr>
            <w:r w:rsidRPr="00EE0B49">
              <w:rPr>
                <w:rFonts w:ascii="Arial" w:hAnsi="Arial" w:cs="Courier New"/>
                <w:b/>
                <w:sz w:val="19"/>
                <w:szCs w:val="19"/>
              </w:rPr>
              <w:t>Bieżący okres sprawozdawczy - w przypadku rozliczenia końcowego - za okres realizacji zadania</w:t>
            </w:r>
          </w:p>
          <w:p w:rsidR="00EE0B49" w:rsidRPr="00EE0B49" w:rsidRDefault="00EE0B49" w:rsidP="00F12C9B">
            <w:pPr>
              <w:autoSpaceDE w:val="0"/>
              <w:rPr>
                <w:rFonts w:ascii="Arial" w:hAnsi="Arial" w:cs="Courier New"/>
                <w:b/>
                <w:sz w:val="19"/>
                <w:szCs w:val="19"/>
              </w:rPr>
            </w:pPr>
          </w:p>
        </w:tc>
      </w:tr>
      <w:tr w:rsidR="00EE0B49" w:rsidTr="00EE0B49">
        <w:trPr>
          <w:jc w:val="center"/>
        </w:trPr>
        <w:tc>
          <w:tcPr>
            <w:tcW w:w="480" w:type="dxa"/>
            <w:tcBorders>
              <w:left w:val="single" w:sz="4" w:space="0" w:color="000000"/>
              <w:bottom w:val="single" w:sz="4" w:space="0" w:color="000000"/>
            </w:tcBorders>
          </w:tcPr>
          <w:p w:rsidR="00EE0B49" w:rsidRPr="00EE0B49" w:rsidRDefault="00EE0B49" w:rsidP="00F12C9B">
            <w:pPr>
              <w:autoSpaceDE w:val="0"/>
              <w:snapToGrid w:val="0"/>
              <w:rPr>
                <w:rFonts w:ascii="Arial" w:hAnsi="Arial" w:cs="Courier New"/>
                <w:b/>
                <w:sz w:val="19"/>
                <w:szCs w:val="19"/>
              </w:rPr>
            </w:pPr>
          </w:p>
          <w:p w:rsidR="00EE0B49" w:rsidRPr="00EE0B49" w:rsidRDefault="00EE0B49" w:rsidP="00F12C9B">
            <w:pPr>
              <w:autoSpaceDE w:val="0"/>
              <w:rPr>
                <w:rFonts w:ascii="Arial" w:hAnsi="Arial" w:cs="Courier New"/>
                <w:b/>
                <w:sz w:val="19"/>
                <w:szCs w:val="19"/>
              </w:rPr>
            </w:pPr>
            <w:r w:rsidRPr="00EE0B49">
              <w:rPr>
                <w:rFonts w:ascii="Arial" w:hAnsi="Arial" w:cs="Courier New"/>
                <w:b/>
                <w:sz w:val="19"/>
                <w:szCs w:val="19"/>
              </w:rPr>
              <w:t>Lp.</w:t>
            </w:r>
          </w:p>
          <w:p w:rsidR="00EE0B49" w:rsidRPr="00EE0B49" w:rsidRDefault="00EE0B49" w:rsidP="00F12C9B">
            <w:pPr>
              <w:autoSpaceDE w:val="0"/>
              <w:rPr>
                <w:rFonts w:ascii="Arial" w:hAnsi="Arial" w:cs="Courier New"/>
                <w:b/>
                <w:sz w:val="19"/>
                <w:szCs w:val="19"/>
              </w:rPr>
            </w:pPr>
          </w:p>
        </w:tc>
        <w:tc>
          <w:tcPr>
            <w:tcW w:w="1744" w:type="dxa"/>
            <w:tcBorders>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 xml:space="preserve">Rodzaj kosztów (koszty merytoryczne </w:t>
            </w:r>
            <w:r>
              <w:rPr>
                <w:rFonts w:ascii="Arial" w:hAnsi="Arial" w:cs="Courier New"/>
                <w:b/>
                <w:sz w:val="19"/>
                <w:szCs w:val="19"/>
              </w:rPr>
              <w:br/>
            </w:r>
            <w:r w:rsidRPr="00EE0B49">
              <w:rPr>
                <w:rFonts w:ascii="Arial" w:hAnsi="Arial" w:cs="Courier New"/>
                <w:b/>
                <w:sz w:val="19"/>
                <w:szCs w:val="19"/>
              </w:rPr>
              <w:t xml:space="preserve">i </w:t>
            </w:r>
            <w:r w:rsidRPr="00EE0B49">
              <w:rPr>
                <w:rFonts w:ascii="Arial" w:hAnsi="Arial" w:cs="Courier New"/>
                <w:b/>
                <w:sz w:val="19"/>
                <w:szCs w:val="19"/>
              </w:rPr>
              <w:t>admini</w:t>
            </w:r>
            <w:r w:rsidRPr="00EE0B49">
              <w:rPr>
                <w:rFonts w:ascii="Arial" w:hAnsi="Arial" w:cs="Courier New"/>
                <w:b/>
                <w:sz w:val="19"/>
                <w:szCs w:val="19"/>
              </w:rPr>
              <w:t>stra</w:t>
            </w:r>
            <w:r w:rsidRPr="00EE0B49">
              <w:rPr>
                <w:rFonts w:ascii="Arial" w:hAnsi="Arial" w:cs="Courier New"/>
                <w:b/>
                <w:sz w:val="19"/>
                <w:szCs w:val="19"/>
              </w:rPr>
              <w:t>cyjne</w:t>
            </w:r>
            <w:r w:rsidRPr="00EE0B49">
              <w:rPr>
                <w:rFonts w:ascii="Arial" w:hAnsi="Arial" w:cs="Courier New"/>
                <w:b/>
                <w:sz w:val="19"/>
                <w:szCs w:val="19"/>
              </w:rPr>
              <w:t xml:space="preserve"> związane </w:t>
            </w:r>
            <w:r w:rsidRPr="00EE0B49">
              <w:rPr>
                <w:rFonts w:ascii="Arial" w:hAnsi="Arial" w:cs="Courier New"/>
                <w:b/>
                <w:sz w:val="19"/>
                <w:szCs w:val="19"/>
              </w:rPr>
              <w:br/>
            </w:r>
            <w:r w:rsidRPr="00EE0B49">
              <w:rPr>
                <w:rFonts w:ascii="Arial" w:hAnsi="Arial" w:cs="Courier New"/>
                <w:b/>
                <w:sz w:val="19"/>
                <w:szCs w:val="19"/>
              </w:rPr>
              <w:t>z realizacją zadania)</w:t>
            </w:r>
          </w:p>
          <w:p w:rsidR="00EE0B49" w:rsidRPr="00EE0B49" w:rsidRDefault="00EE0B49" w:rsidP="00EE0B49">
            <w:pPr>
              <w:autoSpaceDE w:val="0"/>
              <w:jc w:val="center"/>
              <w:rPr>
                <w:rFonts w:ascii="Arial" w:hAnsi="Arial" w:cs="Courier New"/>
                <w:b/>
                <w:sz w:val="19"/>
                <w:szCs w:val="19"/>
              </w:rPr>
            </w:pPr>
          </w:p>
        </w:tc>
        <w:tc>
          <w:tcPr>
            <w:tcW w:w="720"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koszt całko-wity</w:t>
            </w:r>
          </w:p>
          <w:p w:rsidR="00EE0B49" w:rsidRPr="00EE0B49" w:rsidRDefault="00EE0B49" w:rsidP="00EE0B49">
            <w:pPr>
              <w:autoSpaceDE w:val="0"/>
              <w:jc w:val="center"/>
              <w:rPr>
                <w:rFonts w:ascii="Arial" w:hAnsi="Arial" w:cs="Courier New"/>
                <w:b/>
                <w:sz w:val="19"/>
                <w:szCs w:val="19"/>
              </w:rPr>
            </w:pPr>
          </w:p>
        </w:tc>
        <w:tc>
          <w:tcPr>
            <w:tcW w:w="900"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 xml:space="preserve">z tego </w:t>
            </w:r>
            <w:r w:rsidRPr="00EE0B49">
              <w:rPr>
                <w:rFonts w:ascii="Arial" w:hAnsi="Arial" w:cs="Courier New"/>
                <w:b/>
                <w:sz w:val="19"/>
                <w:szCs w:val="19"/>
              </w:rPr>
              <w:br/>
            </w:r>
            <w:r w:rsidRPr="00EE0B49">
              <w:rPr>
                <w:rFonts w:ascii="Arial" w:hAnsi="Arial" w:cs="Courier New"/>
                <w:b/>
                <w:sz w:val="19"/>
                <w:szCs w:val="19"/>
              </w:rPr>
              <w:t>z dotacji</w:t>
            </w:r>
          </w:p>
          <w:p w:rsidR="00EE0B49" w:rsidRPr="00EE0B49" w:rsidRDefault="00EE0B49" w:rsidP="00EE0B49">
            <w:pPr>
              <w:autoSpaceDE w:val="0"/>
              <w:jc w:val="center"/>
              <w:rPr>
                <w:rFonts w:ascii="Arial" w:hAnsi="Arial" w:cs="Courier New"/>
                <w:b/>
                <w:sz w:val="19"/>
                <w:szCs w:val="19"/>
              </w:rPr>
            </w:pPr>
          </w:p>
        </w:tc>
        <w:tc>
          <w:tcPr>
            <w:tcW w:w="1315"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 xml:space="preserve">z tego </w:t>
            </w:r>
            <w:r w:rsidRPr="00EE0B49">
              <w:rPr>
                <w:rFonts w:ascii="Arial" w:hAnsi="Arial" w:cs="Courier New"/>
                <w:b/>
                <w:sz w:val="19"/>
                <w:szCs w:val="19"/>
              </w:rPr>
              <w:br/>
            </w:r>
            <w:r w:rsidRPr="00EE0B49">
              <w:rPr>
                <w:rFonts w:ascii="Arial" w:hAnsi="Arial" w:cs="Courier New"/>
                <w:b/>
                <w:sz w:val="19"/>
                <w:szCs w:val="19"/>
              </w:rPr>
              <w:t xml:space="preserve">z finansowych środków własnych, środków </w:t>
            </w:r>
            <w:r w:rsidRPr="00EE0B49">
              <w:rPr>
                <w:rFonts w:ascii="Arial" w:hAnsi="Arial" w:cs="Courier New"/>
                <w:b/>
                <w:sz w:val="19"/>
                <w:szCs w:val="19"/>
              </w:rPr>
              <w:br/>
            </w:r>
            <w:r w:rsidRPr="00EE0B49">
              <w:rPr>
                <w:rFonts w:ascii="Arial" w:hAnsi="Arial" w:cs="Courier New"/>
                <w:b/>
                <w:sz w:val="19"/>
                <w:szCs w:val="19"/>
              </w:rPr>
              <w:t>z innych źródeł oraz wpłat i opłat adresatów*</w:t>
            </w:r>
          </w:p>
          <w:p w:rsidR="00EE0B49" w:rsidRPr="00EE0B49" w:rsidRDefault="00EE0B49" w:rsidP="00EE0B49">
            <w:pPr>
              <w:autoSpaceDE w:val="0"/>
              <w:jc w:val="center"/>
              <w:rPr>
                <w:rFonts w:ascii="Arial" w:hAnsi="Arial" w:cs="Courier New"/>
                <w:b/>
                <w:sz w:val="19"/>
                <w:szCs w:val="19"/>
              </w:rPr>
            </w:pPr>
          </w:p>
        </w:tc>
        <w:tc>
          <w:tcPr>
            <w:tcW w:w="665"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koszt całkowity</w:t>
            </w:r>
          </w:p>
          <w:p w:rsidR="00EE0B49" w:rsidRPr="00EE0B49" w:rsidRDefault="00EE0B49" w:rsidP="00EE0B49">
            <w:pPr>
              <w:autoSpaceDE w:val="0"/>
              <w:jc w:val="center"/>
              <w:rPr>
                <w:rFonts w:ascii="Arial" w:hAnsi="Arial" w:cs="Courier New"/>
                <w:b/>
                <w:sz w:val="19"/>
                <w:szCs w:val="19"/>
              </w:rPr>
            </w:pPr>
          </w:p>
        </w:tc>
        <w:tc>
          <w:tcPr>
            <w:tcW w:w="894"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 xml:space="preserve">z tego </w:t>
            </w:r>
            <w:r>
              <w:rPr>
                <w:rFonts w:ascii="Arial" w:hAnsi="Arial" w:cs="Courier New"/>
                <w:b/>
                <w:sz w:val="19"/>
                <w:szCs w:val="19"/>
              </w:rPr>
              <w:br/>
            </w:r>
            <w:r w:rsidRPr="00EE0B49">
              <w:rPr>
                <w:rFonts w:ascii="Arial" w:hAnsi="Arial" w:cs="Courier New"/>
                <w:b/>
                <w:sz w:val="19"/>
                <w:szCs w:val="19"/>
              </w:rPr>
              <w:t>z dotacji</w:t>
            </w:r>
          </w:p>
          <w:p w:rsidR="00EE0B49" w:rsidRPr="00EE0B49" w:rsidRDefault="00EE0B49" w:rsidP="00EE0B49">
            <w:pPr>
              <w:autoSpaceDE w:val="0"/>
              <w:jc w:val="center"/>
              <w:rPr>
                <w:rFonts w:ascii="Arial" w:hAnsi="Arial" w:cs="Courier New"/>
                <w:b/>
                <w:sz w:val="19"/>
                <w:szCs w:val="19"/>
              </w:rPr>
            </w:pPr>
          </w:p>
        </w:tc>
        <w:tc>
          <w:tcPr>
            <w:tcW w:w="1417"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 xml:space="preserve">z tego </w:t>
            </w:r>
            <w:r w:rsidRPr="00EE0B49">
              <w:rPr>
                <w:rFonts w:ascii="Arial" w:hAnsi="Arial" w:cs="Courier New"/>
                <w:b/>
                <w:sz w:val="19"/>
                <w:szCs w:val="19"/>
              </w:rPr>
              <w:br/>
            </w:r>
            <w:r w:rsidRPr="00EE0B49">
              <w:rPr>
                <w:rFonts w:ascii="Arial" w:hAnsi="Arial" w:cs="Courier New"/>
                <w:b/>
                <w:sz w:val="19"/>
                <w:szCs w:val="19"/>
              </w:rPr>
              <w:t xml:space="preserve">z finansowych środków własnych, środków </w:t>
            </w:r>
            <w:r>
              <w:rPr>
                <w:rFonts w:ascii="Arial" w:hAnsi="Arial" w:cs="Courier New"/>
                <w:b/>
                <w:sz w:val="19"/>
                <w:szCs w:val="19"/>
              </w:rPr>
              <w:br/>
            </w:r>
            <w:r w:rsidRPr="00EE0B49">
              <w:rPr>
                <w:rFonts w:ascii="Arial" w:hAnsi="Arial" w:cs="Courier New"/>
                <w:b/>
                <w:sz w:val="19"/>
                <w:szCs w:val="19"/>
              </w:rPr>
              <w:t>z innych źródeł oraz wpłat i opłat adresatów*</w:t>
            </w:r>
          </w:p>
          <w:p w:rsidR="00EE0B49" w:rsidRPr="00EE0B49" w:rsidRDefault="00EE0B49" w:rsidP="00EE0B49">
            <w:pPr>
              <w:autoSpaceDE w:val="0"/>
              <w:jc w:val="center"/>
              <w:rPr>
                <w:rFonts w:ascii="Arial" w:hAnsi="Arial" w:cs="Courier New"/>
                <w:b/>
                <w:sz w:val="19"/>
                <w:szCs w:val="19"/>
              </w:rPr>
            </w:pPr>
          </w:p>
        </w:tc>
        <w:tc>
          <w:tcPr>
            <w:tcW w:w="709"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koszt całko-wity</w:t>
            </w:r>
          </w:p>
          <w:p w:rsidR="00EE0B49" w:rsidRPr="00EE0B49" w:rsidRDefault="00EE0B49" w:rsidP="00EE0B49">
            <w:pPr>
              <w:autoSpaceDE w:val="0"/>
              <w:jc w:val="center"/>
              <w:rPr>
                <w:rFonts w:ascii="Arial" w:hAnsi="Arial" w:cs="Courier New"/>
                <w:b/>
                <w:sz w:val="19"/>
                <w:szCs w:val="19"/>
              </w:rPr>
            </w:pPr>
          </w:p>
        </w:tc>
        <w:tc>
          <w:tcPr>
            <w:tcW w:w="946" w:type="dxa"/>
            <w:tcBorders>
              <w:top w:val="single" w:sz="4" w:space="0" w:color="000000"/>
              <w:left w:val="single" w:sz="4" w:space="0" w:color="000000"/>
              <w:bottom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z tego</w:t>
            </w:r>
          </w:p>
          <w:p w:rsidR="00EE0B49" w:rsidRPr="00EE0B49" w:rsidRDefault="00EE0B49" w:rsidP="00EE0B49">
            <w:pPr>
              <w:autoSpaceDE w:val="0"/>
              <w:jc w:val="center"/>
              <w:rPr>
                <w:rFonts w:ascii="Arial" w:hAnsi="Arial" w:cs="Courier New"/>
                <w:b/>
                <w:sz w:val="19"/>
                <w:szCs w:val="19"/>
              </w:rPr>
            </w:pPr>
            <w:r w:rsidRPr="00EE0B49">
              <w:rPr>
                <w:rFonts w:ascii="Arial" w:hAnsi="Arial" w:cs="Courier New"/>
                <w:b/>
                <w:sz w:val="19"/>
                <w:szCs w:val="19"/>
              </w:rPr>
              <w:t>z dotacji</w:t>
            </w:r>
          </w:p>
          <w:p w:rsidR="00EE0B49" w:rsidRPr="00EE0B49" w:rsidRDefault="00EE0B49" w:rsidP="00EE0B49">
            <w:pPr>
              <w:autoSpaceDE w:val="0"/>
              <w:jc w:val="center"/>
              <w:rPr>
                <w:rFonts w:ascii="Arial" w:hAnsi="Arial" w:cs="Courier New"/>
                <w:b/>
                <w:sz w:val="19"/>
                <w:szCs w:val="19"/>
              </w:rPr>
            </w:pPr>
          </w:p>
        </w:tc>
        <w:tc>
          <w:tcPr>
            <w:tcW w:w="1374" w:type="dxa"/>
            <w:tcBorders>
              <w:top w:val="single" w:sz="4" w:space="0" w:color="000000"/>
              <w:left w:val="single" w:sz="4" w:space="0" w:color="000000"/>
              <w:bottom w:val="single" w:sz="4" w:space="0" w:color="000000"/>
              <w:right w:val="single" w:sz="4" w:space="0" w:color="000000"/>
            </w:tcBorders>
          </w:tcPr>
          <w:p w:rsidR="00EE0B49" w:rsidRPr="00EE0B49" w:rsidRDefault="00EE0B49" w:rsidP="00EE0B49">
            <w:pPr>
              <w:autoSpaceDE w:val="0"/>
              <w:snapToGrid w:val="0"/>
              <w:jc w:val="center"/>
              <w:rPr>
                <w:rFonts w:ascii="Arial" w:hAnsi="Arial" w:cs="Courier New"/>
                <w:b/>
                <w:sz w:val="19"/>
                <w:szCs w:val="19"/>
              </w:rPr>
            </w:pPr>
            <w:r w:rsidRPr="00EE0B49">
              <w:rPr>
                <w:rFonts w:ascii="Arial" w:hAnsi="Arial" w:cs="Courier New"/>
                <w:b/>
                <w:sz w:val="19"/>
                <w:szCs w:val="19"/>
              </w:rPr>
              <w:t xml:space="preserve">z tego </w:t>
            </w:r>
            <w:r w:rsidRPr="00EE0B49">
              <w:rPr>
                <w:rFonts w:ascii="Arial" w:hAnsi="Arial" w:cs="Courier New"/>
                <w:b/>
                <w:sz w:val="19"/>
                <w:szCs w:val="19"/>
              </w:rPr>
              <w:br/>
            </w:r>
            <w:r w:rsidRPr="00EE0B49">
              <w:rPr>
                <w:rFonts w:ascii="Arial" w:hAnsi="Arial" w:cs="Courier New"/>
                <w:b/>
                <w:sz w:val="19"/>
                <w:szCs w:val="19"/>
              </w:rPr>
              <w:t>z finansowych środków własnych, środków</w:t>
            </w:r>
          </w:p>
          <w:p w:rsidR="00EE0B49" w:rsidRPr="00EE0B49" w:rsidRDefault="00EE0B49" w:rsidP="00EE0B49">
            <w:pPr>
              <w:autoSpaceDE w:val="0"/>
              <w:jc w:val="center"/>
              <w:rPr>
                <w:rFonts w:ascii="Arial" w:hAnsi="Arial" w:cs="Courier New"/>
                <w:b/>
                <w:sz w:val="19"/>
                <w:szCs w:val="19"/>
              </w:rPr>
            </w:pPr>
            <w:r w:rsidRPr="00EE0B49">
              <w:rPr>
                <w:rFonts w:ascii="Arial" w:hAnsi="Arial" w:cs="Courier New"/>
                <w:b/>
                <w:sz w:val="19"/>
                <w:szCs w:val="19"/>
              </w:rPr>
              <w:t>z innych źródeł oraz wpłat i opłat adresatów*</w:t>
            </w:r>
          </w:p>
          <w:p w:rsidR="00EE0B49" w:rsidRPr="00EE0B49" w:rsidRDefault="00EE0B49" w:rsidP="00EE0B49">
            <w:pPr>
              <w:autoSpaceDE w:val="0"/>
              <w:jc w:val="center"/>
              <w:rPr>
                <w:rFonts w:ascii="Arial" w:hAnsi="Arial" w:cs="Courier New"/>
                <w:b/>
                <w:sz w:val="19"/>
                <w:szCs w:val="19"/>
              </w:rPr>
            </w:pPr>
          </w:p>
        </w:tc>
      </w:tr>
      <w:tr w:rsidR="00EE0B49" w:rsidTr="00EE0B49">
        <w:trPr>
          <w:jc w:val="center"/>
        </w:trPr>
        <w:tc>
          <w:tcPr>
            <w:tcW w:w="480" w:type="dxa"/>
            <w:tcBorders>
              <w:top w:val="single" w:sz="4" w:space="0" w:color="000000"/>
              <w:left w:val="single" w:sz="4" w:space="0" w:color="000000"/>
            </w:tcBorders>
          </w:tcPr>
          <w:p w:rsidR="00EE0B49" w:rsidRDefault="00EE0B49" w:rsidP="00F12C9B">
            <w:pPr>
              <w:autoSpaceDE w:val="0"/>
              <w:snapToGrid w:val="0"/>
              <w:rPr>
                <w:rFonts w:ascii="Arial" w:hAnsi="Arial" w:cs="Courier New"/>
                <w:sz w:val="22"/>
                <w:szCs w:val="22"/>
              </w:rPr>
            </w:pPr>
          </w:p>
          <w:p w:rsidR="00EE0B49" w:rsidRDefault="00EE0B49" w:rsidP="00F12C9B">
            <w:pPr>
              <w:autoSpaceDE w:val="0"/>
              <w:rPr>
                <w:rFonts w:ascii="Arial" w:hAnsi="Arial" w:cs="Courier New"/>
                <w:sz w:val="22"/>
                <w:szCs w:val="22"/>
              </w:rPr>
            </w:pPr>
          </w:p>
        </w:tc>
        <w:tc>
          <w:tcPr>
            <w:tcW w:w="1744"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tc>
        <w:tc>
          <w:tcPr>
            <w:tcW w:w="720"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00"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15"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665"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894"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417"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709"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46" w:type="dxa"/>
            <w:tcBorders>
              <w:top w:val="single" w:sz="4" w:space="0" w:color="000000"/>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74" w:type="dxa"/>
            <w:tcBorders>
              <w:top w:val="single" w:sz="4" w:space="0" w:color="000000"/>
              <w:left w:val="single" w:sz="4" w:space="0" w:color="000000"/>
              <w:righ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r>
      <w:tr w:rsidR="00EE0B49" w:rsidTr="00EE0B49">
        <w:trPr>
          <w:jc w:val="center"/>
        </w:trPr>
        <w:tc>
          <w:tcPr>
            <w:tcW w:w="480" w:type="dxa"/>
            <w:tcBorders>
              <w:left w:val="single" w:sz="4" w:space="0" w:color="000000"/>
            </w:tcBorders>
          </w:tcPr>
          <w:p w:rsidR="00EE0B49" w:rsidRDefault="00EE0B49" w:rsidP="00F12C9B">
            <w:pPr>
              <w:autoSpaceDE w:val="0"/>
              <w:snapToGrid w:val="0"/>
              <w:rPr>
                <w:rFonts w:ascii="Arial" w:hAnsi="Arial" w:cs="Courier New"/>
                <w:sz w:val="22"/>
                <w:szCs w:val="22"/>
              </w:rPr>
            </w:pPr>
          </w:p>
          <w:p w:rsidR="00EE0B49" w:rsidRDefault="00EE0B49" w:rsidP="00F12C9B">
            <w:pPr>
              <w:autoSpaceDE w:val="0"/>
              <w:rPr>
                <w:rFonts w:ascii="Arial" w:hAnsi="Arial" w:cs="Courier New"/>
                <w:sz w:val="22"/>
                <w:szCs w:val="22"/>
              </w:rPr>
            </w:pPr>
          </w:p>
        </w:tc>
        <w:tc>
          <w:tcPr>
            <w:tcW w:w="1744"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tc>
        <w:tc>
          <w:tcPr>
            <w:tcW w:w="720"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00"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15"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665"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894"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417"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709"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46" w:type="dxa"/>
            <w:tcBorders>
              <w:lef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74" w:type="dxa"/>
            <w:tcBorders>
              <w:left w:val="single" w:sz="4" w:space="0" w:color="000000"/>
              <w:right w:val="single" w:sz="4" w:space="0" w:color="000000"/>
            </w:tcBorders>
          </w:tcPr>
          <w:p w:rsidR="00EE0B49" w:rsidRDefault="00EE0B49" w:rsidP="00F12C9B">
            <w:pPr>
              <w:autoSpaceDE w:val="0"/>
              <w:snapToGrid w:val="0"/>
              <w:rPr>
                <w:rFonts w:ascii="Arial" w:hAnsi="Arial"/>
                <w:sz w:val="22"/>
                <w:szCs w:val="22"/>
              </w:rPr>
            </w:pPr>
          </w:p>
        </w:tc>
      </w:tr>
      <w:tr w:rsidR="00EE0B49" w:rsidTr="00EE0B49">
        <w:trPr>
          <w:jc w:val="center"/>
        </w:trPr>
        <w:tc>
          <w:tcPr>
            <w:tcW w:w="480" w:type="dxa"/>
            <w:tcBorders>
              <w:left w:val="single" w:sz="4" w:space="0" w:color="000000"/>
              <w:bottom w:val="single" w:sz="4" w:space="0" w:color="000000"/>
            </w:tcBorders>
          </w:tcPr>
          <w:p w:rsidR="00EE0B49" w:rsidRDefault="00EE0B49" w:rsidP="00F12C9B">
            <w:pPr>
              <w:autoSpaceDE w:val="0"/>
              <w:snapToGrid w:val="0"/>
              <w:rPr>
                <w:rFonts w:ascii="Arial" w:hAnsi="Arial" w:cs="Courier New"/>
                <w:sz w:val="22"/>
                <w:szCs w:val="22"/>
              </w:rPr>
            </w:pPr>
          </w:p>
        </w:tc>
        <w:tc>
          <w:tcPr>
            <w:tcW w:w="1744"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tc>
        <w:tc>
          <w:tcPr>
            <w:tcW w:w="720"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00"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15"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665"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894"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417"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709"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46" w:type="dxa"/>
            <w:tcBorders>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74" w:type="dxa"/>
            <w:tcBorders>
              <w:left w:val="single" w:sz="4" w:space="0" w:color="000000"/>
              <w:bottom w:val="single" w:sz="4" w:space="0" w:color="000000"/>
              <w:righ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r>
      <w:tr w:rsidR="00EE0B49" w:rsidTr="00EE0B49">
        <w:trPr>
          <w:jc w:val="center"/>
        </w:trPr>
        <w:tc>
          <w:tcPr>
            <w:tcW w:w="480" w:type="dxa"/>
            <w:tcBorders>
              <w:top w:val="single" w:sz="4" w:space="0" w:color="000000"/>
              <w:left w:val="single" w:sz="4" w:space="0" w:color="000000"/>
              <w:bottom w:val="single" w:sz="4" w:space="0" w:color="000000"/>
            </w:tcBorders>
          </w:tcPr>
          <w:p w:rsidR="00EE0B49" w:rsidRDefault="00EE0B49" w:rsidP="00F12C9B">
            <w:pPr>
              <w:autoSpaceDE w:val="0"/>
              <w:snapToGrid w:val="0"/>
              <w:jc w:val="center"/>
              <w:rPr>
                <w:rFonts w:ascii="Arial" w:hAnsi="Arial" w:cs="Courier New"/>
                <w:b/>
                <w:sz w:val="22"/>
                <w:szCs w:val="22"/>
              </w:rPr>
            </w:pPr>
            <w:r>
              <w:rPr>
                <w:rFonts w:ascii="Arial" w:hAnsi="Arial" w:cs="Courier New"/>
                <w:b/>
                <w:sz w:val="22"/>
                <w:szCs w:val="22"/>
              </w:rPr>
              <w:t>Ogółem</w:t>
            </w:r>
          </w:p>
        </w:tc>
        <w:tc>
          <w:tcPr>
            <w:tcW w:w="1744"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p w:rsidR="00EE0B49" w:rsidRDefault="00EE0B49" w:rsidP="00F12C9B">
            <w:pPr>
              <w:autoSpaceDE w:val="0"/>
              <w:rPr>
                <w:rFonts w:ascii="Arial" w:hAnsi="Arial" w:cs="Courier New"/>
                <w:sz w:val="22"/>
                <w:szCs w:val="22"/>
              </w:rPr>
            </w:pPr>
          </w:p>
        </w:tc>
        <w:tc>
          <w:tcPr>
            <w:tcW w:w="720"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00"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15"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665"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894"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417"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709"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946" w:type="dxa"/>
            <w:tcBorders>
              <w:top w:val="single" w:sz="4" w:space="0" w:color="000000"/>
              <w:left w:val="single" w:sz="4" w:space="0" w:color="000000"/>
              <w:bottom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c>
          <w:tcPr>
            <w:tcW w:w="1374" w:type="dxa"/>
            <w:tcBorders>
              <w:top w:val="single" w:sz="4" w:space="0" w:color="000000"/>
              <w:left w:val="single" w:sz="4" w:space="0" w:color="000000"/>
              <w:bottom w:val="single" w:sz="4" w:space="0" w:color="000000"/>
              <w:right w:val="single" w:sz="4" w:space="0" w:color="000000"/>
            </w:tcBorders>
          </w:tcPr>
          <w:p w:rsidR="00EE0B49" w:rsidRDefault="00EE0B49" w:rsidP="00F12C9B">
            <w:pPr>
              <w:autoSpaceDE w:val="0"/>
              <w:snapToGrid w:val="0"/>
              <w:rPr>
                <w:rFonts w:ascii="Arial" w:hAnsi="Arial"/>
                <w:sz w:val="22"/>
                <w:szCs w:val="22"/>
              </w:rPr>
            </w:pPr>
            <w:r>
              <w:rPr>
                <w:rFonts w:ascii="Arial" w:hAnsi="Arial"/>
                <w:sz w:val="22"/>
                <w:szCs w:val="22"/>
              </w:rPr>
              <w:t xml:space="preserve"> </w:t>
            </w:r>
          </w:p>
          <w:p w:rsidR="00EE0B49" w:rsidRDefault="00EE0B49" w:rsidP="00F12C9B">
            <w:pPr>
              <w:autoSpaceDE w:val="0"/>
              <w:rPr>
                <w:rFonts w:ascii="Arial" w:hAnsi="Arial" w:cs="Courier New"/>
                <w:sz w:val="22"/>
                <w:szCs w:val="22"/>
              </w:rPr>
            </w:pPr>
          </w:p>
        </w:tc>
      </w:tr>
    </w:tbl>
    <w:p w:rsidR="00EE0B49" w:rsidRDefault="00EE0B49" w:rsidP="00EE0B49">
      <w:pPr>
        <w:textAlignment w:val="top"/>
        <w:rPr>
          <w:rFonts w:ascii="Arial" w:hAnsi="Arial" w:cs="Arial"/>
          <w:b/>
          <w:bCs/>
        </w:rPr>
      </w:pPr>
    </w:p>
    <w:p w:rsidR="00EE0B49" w:rsidRDefault="00EE0B49" w:rsidP="00EE0B49">
      <w:pPr>
        <w:textAlignment w:val="top"/>
        <w:rPr>
          <w:rFonts w:ascii="Arial" w:hAnsi="Arial" w:cs="Arial"/>
          <w:b/>
          <w:bCs/>
        </w:rPr>
      </w:pPr>
    </w:p>
    <w:p w:rsidR="00EE0B49" w:rsidRDefault="00EE0B49" w:rsidP="00EE0B49">
      <w:pPr>
        <w:textAlignment w:val="top"/>
        <w:rPr>
          <w:rFonts w:ascii="Arial" w:hAnsi="Arial" w:cs="Arial"/>
          <w:b/>
          <w:bCs/>
        </w:rPr>
      </w:pPr>
    </w:p>
    <w:p w:rsidR="00EE0B49" w:rsidRDefault="00EE0B49" w:rsidP="00EE0B49">
      <w:pPr>
        <w:textAlignment w:val="top"/>
        <w:rPr>
          <w:rFonts w:ascii="Arial" w:hAnsi="Arial" w:cs="Arial"/>
          <w:b/>
          <w:bCs/>
        </w:rPr>
      </w:pPr>
    </w:p>
    <w:p w:rsidR="00EE0B49" w:rsidRDefault="00EE0B49" w:rsidP="00EE0B49">
      <w:pPr>
        <w:textAlignment w:val="top"/>
        <w:rPr>
          <w:rFonts w:ascii="Arial" w:hAnsi="Arial" w:cs="Arial"/>
          <w:b/>
          <w:bCs/>
        </w:rPr>
      </w:pPr>
    </w:p>
    <w:p w:rsidR="00EE0B49" w:rsidRDefault="00EE0B49" w:rsidP="00EE0B49">
      <w:pPr>
        <w:textAlignment w:val="top"/>
        <w:rPr>
          <w:rFonts w:ascii="Arial" w:hAnsi="Arial" w:cs="Arial"/>
          <w:b/>
          <w:bCs/>
        </w:rPr>
      </w:pPr>
      <w:r>
        <w:rPr>
          <w:rFonts w:ascii="Arial" w:hAnsi="Arial" w:cs="Arial"/>
          <w:b/>
          <w:bCs/>
        </w:rPr>
        <w:lastRenderedPageBreak/>
        <w:t>2.  Rozliczenie ze względu na źródło finansowania</w:t>
      </w:r>
    </w:p>
    <w:p w:rsidR="00EE0B49" w:rsidRDefault="00EE0B49" w:rsidP="00EE0B49">
      <w:pPr>
        <w:textAlignment w:val="top"/>
        <w:rPr>
          <w:rFonts w:ascii="Arial" w:hAnsi="Arial" w:cs="Arial"/>
          <w:sz w:val="26"/>
          <w:szCs w:val="20"/>
        </w:rPr>
      </w:pPr>
    </w:p>
    <w:tbl>
      <w:tblPr>
        <w:tblW w:w="0" w:type="auto"/>
        <w:tblInd w:w="-725" w:type="dxa"/>
        <w:tblLayout w:type="fixed"/>
        <w:tblCellMar>
          <w:top w:w="15" w:type="dxa"/>
          <w:left w:w="15" w:type="dxa"/>
          <w:bottom w:w="15" w:type="dxa"/>
          <w:right w:w="15" w:type="dxa"/>
        </w:tblCellMar>
        <w:tblLook w:val="0000" w:firstRow="0" w:lastRow="0" w:firstColumn="0" w:lastColumn="0" w:noHBand="0" w:noVBand="0"/>
      </w:tblPr>
      <w:tblGrid>
        <w:gridCol w:w="2339"/>
        <w:gridCol w:w="1080"/>
        <w:gridCol w:w="960"/>
        <w:gridCol w:w="1199"/>
        <w:gridCol w:w="1310"/>
        <w:gridCol w:w="1929"/>
        <w:gridCol w:w="1890"/>
      </w:tblGrid>
      <w:tr w:rsidR="00EE0B49" w:rsidTr="00F12C9B">
        <w:tc>
          <w:tcPr>
            <w:tcW w:w="233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b/>
                <w:bCs/>
                <w:color w:val="000000"/>
                <w:sz w:val="22"/>
                <w:szCs w:val="20"/>
              </w:rPr>
            </w:pPr>
            <w:r>
              <w:rPr>
                <w:rFonts w:ascii="Arial" w:hAnsi="Arial" w:cs="Arial"/>
                <w:sz w:val="26"/>
                <w:szCs w:val="20"/>
              </w:rPr>
              <w:t> </w:t>
            </w:r>
            <w:r>
              <w:rPr>
                <w:rFonts w:ascii="Arial" w:hAnsi="Arial" w:cs="Times"/>
                <w:b/>
                <w:bCs/>
                <w:color w:val="000000"/>
                <w:sz w:val="22"/>
                <w:szCs w:val="20"/>
              </w:rPr>
              <w:t>Źródło finansowania</w:t>
            </w:r>
          </w:p>
        </w:tc>
        <w:tc>
          <w:tcPr>
            <w:tcW w:w="2040" w:type="dxa"/>
            <w:gridSpan w:val="2"/>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0"/>
              </w:rPr>
            </w:pPr>
            <w:r>
              <w:rPr>
                <w:rFonts w:ascii="Arial" w:hAnsi="Arial" w:cs="Times"/>
                <w:b/>
                <w:bCs/>
                <w:color w:val="000000"/>
                <w:sz w:val="22"/>
                <w:szCs w:val="20"/>
              </w:rPr>
              <w:t>Całość zadania (zgodnie z umową)</w:t>
            </w:r>
          </w:p>
        </w:tc>
        <w:tc>
          <w:tcPr>
            <w:tcW w:w="2509" w:type="dxa"/>
            <w:gridSpan w:val="2"/>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0"/>
              </w:rPr>
            </w:pPr>
            <w:r>
              <w:rPr>
                <w:rFonts w:ascii="Arial" w:hAnsi="Arial" w:cs="Times"/>
                <w:b/>
                <w:bCs/>
                <w:color w:val="000000"/>
                <w:sz w:val="22"/>
                <w:szCs w:val="20"/>
              </w:rPr>
              <w:t>Poprzednie okresy sprawozdawcze (narastająco)*</w:t>
            </w:r>
          </w:p>
        </w:tc>
        <w:tc>
          <w:tcPr>
            <w:tcW w:w="3819" w:type="dxa"/>
            <w:gridSpan w:val="2"/>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0"/>
              </w:rPr>
            </w:pPr>
            <w:r>
              <w:rPr>
                <w:rFonts w:ascii="Arial" w:hAnsi="Arial" w:cs="Times"/>
                <w:b/>
                <w:bCs/>
                <w:color w:val="000000"/>
                <w:sz w:val="22"/>
                <w:szCs w:val="20"/>
              </w:rPr>
              <w:t>Bieżący okres sprawozdawczy - w przypadku rozliczenia końcowego - za okres realizacji zadania</w:t>
            </w:r>
          </w:p>
        </w:tc>
      </w:tr>
      <w:tr w:rsidR="00EE0B49" w:rsidTr="00F12C9B">
        <w:tc>
          <w:tcPr>
            <w:tcW w:w="233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b/>
                <w:bCs/>
                <w:color w:val="000000"/>
                <w:sz w:val="26"/>
                <w:szCs w:val="20"/>
              </w:rPr>
            </w:pPr>
            <w:r>
              <w:rPr>
                <w:rFonts w:ascii="Arial" w:hAnsi="Arial" w:cs="Times"/>
                <w:b/>
                <w:bCs/>
                <w:color w:val="000000"/>
                <w:sz w:val="26"/>
                <w:szCs w:val="20"/>
              </w:rPr>
              <w:t> </w:t>
            </w:r>
          </w:p>
        </w:tc>
        <w:tc>
          <w:tcPr>
            <w:tcW w:w="108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2"/>
              </w:rPr>
            </w:pPr>
            <w:r>
              <w:rPr>
                <w:rFonts w:ascii="Arial" w:hAnsi="Arial" w:cs="Times"/>
                <w:b/>
                <w:bCs/>
                <w:color w:val="000000"/>
                <w:sz w:val="22"/>
                <w:szCs w:val="22"/>
              </w:rPr>
              <w:t>zł</w:t>
            </w:r>
          </w:p>
        </w:tc>
        <w:tc>
          <w:tcPr>
            <w:tcW w:w="96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2"/>
              </w:rPr>
            </w:pPr>
            <w:r>
              <w:rPr>
                <w:rFonts w:ascii="Arial" w:hAnsi="Arial" w:cs="Times"/>
                <w:b/>
                <w:bCs/>
                <w:color w:val="000000"/>
                <w:sz w:val="22"/>
                <w:szCs w:val="22"/>
              </w:rPr>
              <w:t>%</w:t>
            </w:r>
          </w:p>
        </w:tc>
        <w:tc>
          <w:tcPr>
            <w:tcW w:w="119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2"/>
              </w:rPr>
            </w:pPr>
            <w:r>
              <w:rPr>
                <w:rFonts w:ascii="Arial" w:hAnsi="Arial" w:cs="Times"/>
                <w:b/>
                <w:bCs/>
                <w:color w:val="000000"/>
                <w:sz w:val="22"/>
                <w:szCs w:val="22"/>
              </w:rPr>
              <w:t>zł</w:t>
            </w:r>
          </w:p>
        </w:tc>
        <w:tc>
          <w:tcPr>
            <w:tcW w:w="131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2"/>
              </w:rPr>
            </w:pPr>
            <w:r>
              <w:rPr>
                <w:rFonts w:ascii="Arial" w:hAnsi="Arial" w:cs="Times"/>
                <w:b/>
                <w:bCs/>
                <w:color w:val="000000"/>
                <w:sz w:val="22"/>
                <w:szCs w:val="22"/>
              </w:rPr>
              <w:t>%</w:t>
            </w:r>
          </w:p>
        </w:tc>
        <w:tc>
          <w:tcPr>
            <w:tcW w:w="192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2"/>
              </w:rPr>
            </w:pPr>
            <w:r>
              <w:rPr>
                <w:rFonts w:ascii="Arial" w:hAnsi="Arial" w:cs="Times"/>
                <w:b/>
                <w:bCs/>
                <w:color w:val="000000"/>
                <w:sz w:val="22"/>
                <w:szCs w:val="22"/>
              </w:rPr>
              <w:t>zł</w:t>
            </w:r>
          </w:p>
        </w:tc>
        <w:tc>
          <w:tcPr>
            <w:tcW w:w="1890"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jc w:val="center"/>
              <w:textAlignment w:val="top"/>
              <w:rPr>
                <w:rFonts w:ascii="Arial" w:hAnsi="Arial" w:cs="Times"/>
                <w:b/>
                <w:bCs/>
                <w:color w:val="000000"/>
                <w:sz w:val="22"/>
                <w:szCs w:val="22"/>
              </w:rPr>
            </w:pPr>
            <w:r>
              <w:rPr>
                <w:rFonts w:ascii="Arial" w:hAnsi="Arial" w:cs="Times"/>
                <w:b/>
                <w:bCs/>
                <w:color w:val="000000"/>
                <w:sz w:val="22"/>
                <w:szCs w:val="22"/>
              </w:rPr>
              <w:t>%</w:t>
            </w:r>
          </w:p>
        </w:tc>
      </w:tr>
      <w:tr w:rsidR="00EE0B49" w:rsidTr="00F12C9B">
        <w:tc>
          <w:tcPr>
            <w:tcW w:w="233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b/>
                <w:bCs/>
                <w:color w:val="000000"/>
                <w:sz w:val="20"/>
                <w:szCs w:val="20"/>
              </w:rPr>
            </w:pPr>
            <w:r>
              <w:rPr>
                <w:rFonts w:ascii="Arial" w:hAnsi="Arial" w:cs="Times"/>
                <w:b/>
                <w:bCs/>
                <w:color w:val="000000"/>
                <w:sz w:val="20"/>
                <w:szCs w:val="20"/>
              </w:rPr>
              <w:t>Koszty pokryte z dotacji</w:t>
            </w:r>
          </w:p>
        </w:tc>
        <w:tc>
          <w:tcPr>
            <w:tcW w:w="108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96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19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31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92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r>
      <w:tr w:rsidR="00EE0B49" w:rsidTr="00F12C9B">
        <w:tc>
          <w:tcPr>
            <w:tcW w:w="233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b/>
                <w:bCs/>
                <w:color w:val="000000"/>
                <w:sz w:val="20"/>
                <w:szCs w:val="20"/>
              </w:rPr>
            </w:pPr>
            <w:r>
              <w:rPr>
                <w:rFonts w:ascii="Arial" w:hAnsi="Arial" w:cs="Times"/>
                <w:b/>
                <w:bCs/>
                <w:color w:val="000000"/>
                <w:sz w:val="20"/>
                <w:szCs w:val="20"/>
              </w:rPr>
              <w:t xml:space="preserve">Koszty pokryte z finansowych środków własnych, środków z innych źródeł oraz wpłat i opłat adresatów* </w:t>
            </w:r>
          </w:p>
        </w:tc>
        <w:tc>
          <w:tcPr>
            <w:tcW w:w="108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96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19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31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92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r>
      <w:tr w:rsidR="00EE0B49" w:rsidTr="00F12C9B">
        <w:tc>
          <w:tcPr>
            <w:tcW w:w="233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Courier New"/>
                <w:b/>
                <w:bCs/>
                <w:color w:val="000000"/>
                <w:sz w:val="20"/>
                <w:szCs w:val="20"/>
              </w:rPr>
            </w:pPr>
            <w:r>
              <w:rPr>
                <w:rFonts w:ascii="Arial" w:hAnsi="Arial" w:cs="Courier New"/>
                <w:b/>
                <w:bCs/>
                <w:color w:val="000000"/>
                <w:sz w:val="20"/>
                <w:szCs w:val="20"/>
              </w:rPr>
              <w:t xml:space="preserve"> (z tego wpłaty i opłaty adresatów zadania </w:t>
            </w:r>
            <w:r>
              <w:rPr>
                <w:rFonts w:ascii="Arial" w:hAnsi="Arial" w:cs="Courier New"/>
                <w:color w:val="000000"/>
                <w:sz w:val="20"/>
                <w:szCs w:val="20"/>
              </w:rPr>
              <w:t>.......................................</w:t>
            </w:r>
            <w:r>
              <w:rPr>
                <w:rFonts w:ascii="Arial" w:hAnsi="Arial" w:cs="Courier New"/>
                <w:b/>
                <w:bCs/>
                <w:color w:val="000000"/>
                <w:sz w:val="20"/>
                <w:szCs w:val="20"/>
              </w:rPr>
              <w:t xml:space="preserve"> </w:t>
            </w:r>
            <w:r>
              <w:rPr>
                <w:rFonts w:ascii="Arial" w:hAnsi="Arial" w:cs="Courier New"/>
                <w:color w:val="000000"/>
                <w:sz w:val="20"/>
                <w:szCs w:val="20"/>
              </w:rPr>
              <w:t>zł)</w:t>
            </w:r>
            <w:r>
              <w:rPr>
                <w:rFonts w:ascii="Arial" w:hAnsi="Arial" w:cs="Courier New"/>
                <w:b/>
                <w:bCs/>
                <w:color w:val="000000"/>
                <w:sz w:val="20"/>
                <w:szCs w:val="20"/>
              </w:rPr>
              <w:t> </w:t>
            </w:r>
          </w:p>
        </w:tc>
        <w:tc>
          <w:tcPr>
            <w:tcW w:w="108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96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19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31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92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jc w:val="center"/>
              <w:textAlignment w:val="top"/>
              <w:rPr>
                <w:rFonts w:ascii="Arial" w:hAnsi="Arial" w:cs="Times"/>
                <w:color w:val="000000"/>
                <w:sz w:val="20"/>
                <w:szCs w:val="20"/>
              </w:rPr>
            </w:pPr>
          </w:p>
        </w:tc>
      </w:tr>
      <w:tr w:rsidR="00EE0B49" w:rsidTr="00F12C9B">
        <w:tc>
          <w:tcPr>
            <w:tcW w:w="233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b/>
                <w:bCs/>
                <w:color w:val="000000"/>
                <w:sz w:val="20"/>
                <w:szCs w:val="20"/>
              </w:rPr>
            </w:pPr>
            <w:r>
              <w:rPr>
                <w:rFonts w:ascii="Arial" w:hAnsi="Arial" w:cs="Times"/>
                <w:b/>
                <w:bCs/>
                <w:color w:val="000000"/>
                <w:sz w:val="20"/>
                <w:szCs w:val="20"/>
              </w:rPr>
              <w:t>Ogółem:</w:t>
            </w:r>
          </w:p>
        </w:tc>
        <w:tc>
          <w:tcPr>
            <w:tcW w:w="108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0"/>
                <w:szCs w:val="20"/>
              </w:rPr>
            </w:pPr>
          </w:p>
        </w:tc>
        <w:tc>
          <w:tcPr>
            <w:tcW w:w="96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0"/>
                <w:szCs w:val="20"/>
              </w:rPr>
            </w:pPr>
            <w:r>
              <w:rPr>
                <w:rFonts w:ascii="Arial" w:hAnsi="Arial" w:cs="Times"/>
                <w:b/>
                <w:bCs/>
                <w:color w:val="000000"/>
                <w:sz w:val="20"/>
                <w:szCs w:val="20"/>
              </w:rPr>
              <w:t>100%</w:t>
            </w:r>
          </w:p>
        </w:tc>
        <w:tc>
          <w:tcPr>
            <w:tcW w:w="119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0"/>
                <w:szCs w:val="20"/>
              </w:rPr>
            </w:pPr>
          </w:p>
        </w:tc>
        <w:tc>
          <w:tcPr>
            <w:tcW w:w="131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0"/>
                <w:szCs w:val="20"/>
              </w:rPr>
            </w:pPr>
            <w:r>
              <w:rPr>
                <w:rFonts w:ascii="Arial" w:hAnsi="Arial" w:cs="Times"/>
                <w:b/>
                <w:bCs/>
                <w:color w:val="000000"/>
                <w:sz w:val="20"/>
                <w:szCs w:val="20"/>
              </w:rPr>
              <w:t>100%</w:t>
            </w:r>
          </w:p>
        </w:tc>
        <w:tc>
          <w:tcPr>
            <w:tcW w:w="192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b/>
                <w:bCs/>
                <w:color w:val="000000"/>
                <w:sz w:val="20"/>
                <w:szCs w:val="20"/>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jc w:val="center"/>
              <w:textAlignment w:val="top"/>
              <w:rPr>
                <w:rFonts w:ascii="Arial" w:hAnsi="Arial" w:cs="Times"/>
                <w:b/>
                <w:bCs/>
                <w:color w:val="000000"/>
                <w:sz w:val="20"/>
                <w:szCs w:val="20"/>
              </w:rPr>
            </w:pPr>
            <w:r>
              <w:rPr>
                <w:rFonts w:ascii="Arial" w:hAnsi="Arial" w:cs="Times"/>
                <w:b/>
                <w:bCs/>
                <w:color w:val="000000"/>
                <w:sz w:val="20"/>
                <w:szCs w:val="20"/>
              </w:rPr>
              <w:t>100%</w:t>
            </w:r>
          </w:p>
        </w:tc>
      </w:tr>
    </w:tbl>
    <w:p w:rsidR="00EE0B49" w:rsidRDefault="00EE0B49" w:rsidP="00EE0B49">
      <w:pPr>
        <w:textAlignment w:val="top"/>
        <w:rPr>
          <w:rFonts w:ascii="Arial" w:hAnsi="Arial" w:cs="Arial"/>
          <w:sz w:val="26"/>
          <w:szCs w:val="20"/>
        </w:rPr>
      </w:pPr>
      <w:r>
        <w:rPr>
          <w:rFonts w:ascii="Arial" w:hAnsi="Arial" w:cs="Arial"/>
          <w:sz w:val="26"/>
          <w:szCs w:val="20"/>
        </w:rPr>
        <w:t> </w:t>
      </w:r>
    </w:p>
    <w:p w:rsidR="00EE0B49" w:rsidRDefault="00EE0B49" w:rsidP="00EE0B49">
      <w:pPr>
        <w:textAlignment w:val="top"/>
        <w:rPr>
          <w:rFonts w:ascii="Arial" w:hAnsi="Arial"/>
        </w:rPr>
      </w:pPr>
    </w:p>
    <w:p w:rsidR="00EE0B49" w:rsidRDefault="00EE0B49" w:rsidP="00EE0B49">
      <w:pPr>
        <w:textAlignment w:val="top"/>
        <w:rPr>
          <w:rFonts w:ascii="Arial" w:hAnsi="Arial"/>
        </w:rPr>
      </w:pPr>
    </w:p>
    <w:p w:rsidR="00EE0B49" w:rsidRDefault="00EE0B49" w:rsidP="00EE0B49">
      <w:pPr>
        <w:textAlignment w:val="top"/>
        <w:rPr>
          <w:rStyle w:val="t31"/>
          <w:rFonts w:ascii="Arial" w:hAnsi="Arial"/>
        </w:rPr>
      </w:pPr>
      <w:r>
        <w:rPr>
          <w:rStyle w:val="t31"/>
          <w:rFonts w:ascii="Arial" w:hAnsi="Arial"/>
        </w:rPr>
        <w:t>Uwagi mogące mieć znaczenie przy ocenie realizacji projektu:</w:t>
      </w:r>
    </w:p>
    <w:p w:rsidR="00EE0B49" w:rsidRDefault="00EE0B49" w:rsidP="00EE0B49">
      <w:pPr>
        <w:textAlignment w:val="top"/>
        <w:rPr>
          <w:rFonts w:ascii="Arial" w:hAnsi="Arial" w:cs="Arial"/>
          <w:sz w:val="26"/>
          <w:szCs w:val="20"/>
        </w:rPr>
      </w:pPr>
    </w:p>
    <w:p w:rsidR="00EE0B49" w:rsidRDefault="00EE0B49" w:rsidP="00EE0B49">
      <w:pPr>
        <w:spacing w:line="360" w:lineRule="auto"/>
        <w:textAlignment w:val="top"/>
        <w:rPr>
          <w:rStyle w:val="t31"/>
          <w:rFonts w:ascii="Arial" w:hAnsi="Arial"/>
          <w:sz w:val="26"/>
          <w:szCs w:val="20"/>
        </w:rPr>
      </w:pPr>
      <w:r>
        <w:rPr>
          <w:rStyle w:val="t31"/>
          <w:rFonts w:ascii="Arial" w:hAnsi="Arial"/>
          <w:sz w:val="26"/>
          <w:szCs w:val="20"/>
        </w:rPr>
        <w:t>....................................................................................................................................................................................................................................................................................................................................................................................................................................................................................................................................................</w:t>
      </w:r>
    </w:p>
    <w:p w:rsidR="00EE0B49" w:rsidRDefault="00EE0B49" w:rsidP="00EE0B49">
      <w:pPr>
        <w:ind w:left="480" w:hanging="480"/>
        <w:textAlignment w:val="top"/>
        <w:rPr>
          <w:rFonts w:ascii="Arial" w:hAnsi="Arial" w:cs="Arial"/>
          <w:b/>
          <w:bCs/>
          <w:sz w:val="16"/>
          <w:szCs w:val="20"/>
        </w:rPr>
      </w:pPr>
    </w:p>
    <w:p w:rsidR="00EE0B49" w:rsidRDefault="00EE0B49" w:rsidP="00EE0B49">
      <w:pPr>
        <w:ind w:left="480" w:hanging="480"/>
        <w:textAlignment w:val="top"/>
        <w:rPr>
          <w:rFonts w:ascii="Arial" w:hAnsi="Arial" w:cs="Arial"/>
          <w:b/>
          <w:bCs/>
          <w:sz w:val="16"/>
          <w:szCs w:val="20"/>
        </w:rPr>
      </w:pPr>
    </w:p>
    <w:p w:rsidR="00EE0B49" w:rsidRDefault="00EE0B49" w:rsidP="00EE0B49">
      <w:pPr>
        <w:ind w:left="480" w:hanging="480"/>
        <w:textAlignment w:val="top"/>
        <w:rPr>
          <w:rFonts w:ascii="Arial" w:hAnsi="Arial" w:cs="Arial"/>
          <w:b/>
          <w:bCs/>
        </w:rPr>
      </w:pPr>
    </w:p>
    <w:p w:rsidR="00EE0B49" w:rsidRDefault="00EE0B49" w:rsidP="00EE0B49">
      <w:pPr>
        <w:ind w:left="480" w:hanging="480"/>
        <w:textAlignment w:val="top"/>
        <w:rPr>
          <w:rFonts w:ascii="Arial" w:hAnsi="Arial" w:cs="Arial"/>
          <w:b/>
          <w:bCs/>
        </w:rPr>
      </w:pPr>
    </w:p>
    <w:p w:rsidR="00EE0B49" w:rsidRDefault="00EE0B49" w:rsidP="00EE0B49">
      <w:pPr>
        <w:textAlignment w:val="top"/>
        <w:rPr>
          <w:rFonts w:ascii="Arial" w:hAnsi="Arial" w:cs="Arial"/>
          <w:b/>
          <w:bCs/>
        </w:rPr>
      </w:pPr>
      <w:r>
        <w:rPr>
          <w:rFonts w:ascii="Arial" w:hAnsi="Arial" w:cs="Arial"/>
          <w:b/>
          <w:bCs/>
        </w:rPr>
        <w:t>3.  Zestawienie faktur (rachunków)</w:t>
      </w:r>
    </w:p>
    <w:p w:rsidR="00EE0B49" w:rsidRDefault="00EE0B49" w:rsidP="00EE0B49">
      <w:pPr>
        <w:textAlignment w:val="top"/>
        <w:rPr>
          <w:rFonts w:ascii="Arial" w:hAnsi="Arial" w:cs="Arial"/>
          <w:sz w:val="26"/>
          <w:szCs w:val="20"/>
        </w:rPr>
      </w:pPr>
    </w:p>
    <w:tbl>
      <w:tblPr>
        <w:tblW w:w="0" w:type="auto"/>
        <w:tblInd w:w="-725" w:type="dxa"/>
        <w:tblLayout w:type="fixed"/>
        <w:tblCellMar>
          <w:top w:w="15" w:type="dxa"/>
          <w:left w:w="15" w:type="dxa"/>
          <w:bottom w:w="15" w:type="dxa"/>
          <w:right w:w="15" w:type="dxa"/>
        </w:tblCellMar>
        <w:tblLook w:val="0000" w:firstRow="0" w:lastRow="0" w:firstColumn="0" w:lastColumn="0" w:noHBand="0" w:noVBand="0"/>
      </w:tblPr>
      <w:tblGrid>
        <w:gridCol w:w="480"/>
        <w:gridCol w:w="1769"/>
        <w:gridCol w:w="1353"/>
        <w:gridCol w:w="1440"/>
        <w:gridCol w:w="1809"/>
        <w:gridCol w:w="1618"/>
        <w:gridCol w:w="2189"/>
      </w:tblGrid>
      <w:tr w:rsidR="00EE0B49" w:rsidTr="00F12C9B">
        <w:tc>
          <w:tcPr>
            <w:tcW w:w="48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rPr>
            </w:pPr>
            <w:r>
              <w:rPr>
                <w:rFonts w:ascii="Arial" w:hAnsi="Arial" w:cs="Arial"/>
              </w:rPr>
              <w:t> </w:t>
            </w:r>
            <w:r>
              <w:rPr>
                <w:rFonts w:ascii="Arial" w:hAnsi="Arial" w:cs="Times"/>
                <w:color w:val="000000"/>
              </w:rPr>
              <w:t>Lp.</w:t>
            </w:r>
          </w:p>
        </w:tc>
        <w:tc>
          <w:tcPr>
            <w:tcW w:w="176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rPr>
            </w:pPr>
            <w:r>
              <w:rPr>
                <w:rFonts w:ascii="Arial" w:hAnsi="Arial" w:cs="Times"/>
                <w:color w:val="000000"/>
              </w:rPr>
              <w:t>Numer dokumentu księgowego</w:t>
            </w:r>
          </w:p>
        </w:tc>
        <w:tc>
          <w:tcPr>
            <w:tcW w:w="1353"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rPr>
            </w:pPr>
            <w:r>
              <w:rPr>
                <w:rFonts w:ascii="Arial" w:hAnsi="Arial" w:cs="Times"/>
                <w:color w:val="000000"/>
              </w:rPr>
              <w:t>Numer pozycji kosztorysu</w:t>
            </w:r>
          </w:p>
        </w:tc>
        <w:tc>
          <w:tcPr>
            <w:tcW w:w="1440"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rPr>
            </w:pPr>
            <w:r>
              <w:rPr>
                <w:rFonts w:ascii="Arial" w:hAnsi="Arial" w:cs="Times"/>
                <w:color w:val="000000"/>
              </w:rPr>
              <w:t>Data</w:t>
            </w:r>
          </w:p>
        </w:tc>
        <w:tc>
          <w:tcPr>
            <w:tcW w:w="1809"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rPr>
            </w:pPr>
            <w:r>
              <w:rPr>
                <w:rFonts w:ascii="Arial" w:hAnsi="Arial" w:cs="Times"/>
                <w:color w:val="000000"/>
              </w:rPr>
              <w:t>Nazwa wydatku</w:t>
            </w:r>
          </w:p>
        </w:tc>
        <w:tc>
          <w:tcPr>
            <w:tcW w:w="1618" w:type="dxa"/>
            <w:tcBorders>
              <w:top w:val="single" w:sz="4" w:space="0" w:color="000000"/>
              <w:left w:val="single" w:sz="4" w:space="0" w:color="000000"/>
              <w:bottom w:val="single" w:sz="4" w:space="0" w:color="000000"/>
            </w:tcBorders>
            <w:vAlign w:val="center"/>
          </w:tcPr>
          <w:p w:rsidR="00EE0B49" w:rsidRDefault="00EE0B49" w:rsidP="00F12C9B">
            <w:pPr>
              <w:snapToGrid w:val="0"/>
              <w:jc w:val="center"/>
              <w:textAlignment w:val="top"/>
              <w:rPr>
                <w:rFonts w:ascii="Arial" w:hAnsi="Arial" w:cs="Times"/>
                <w:color w:val="000000"/>
              </w:rPr>
            </w:pPr>
            <w:r>
              <w:rPr>
                <w:rFonts w:ascii="Arial" w:hAnsi="Arial" w:cs="Times"/>
                <w:color w:val="000000"/>
              </w:rPr>
              <w:t>Kwota (zł)</w:t>
            </w:r>
          </w:p>
        </w:tc>
        <w:tc>
          <w:tcPr>
            <w:tcW w:w="2189"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jc w:val="center"/>
              <w:textAlignment w:val="top"/>
              <w:rPr>
                <w:rFonts w:ascii="Arial" w:hAnsi="Arial" w:cs="Times"/>
                <w:color w:val="000000"/>
              </w:rPr>
            </w:pPr>
            <w:r>
              <w:rPr>
                <w:rFonts w:ascii="Arial" w:hAnsi="Arial" w:cs="Times"/>
                <w:color w:val="000000"/>
              </w:rPr>
              <w:t xml:space="preserve">Z tego ze środków pochodzących </w:t>
            </w:r>
            <w:r>
              <w:rPr>
                <w:rFonts w:ascii="Arial" w:hAnsi="Arial" w:cs="Times"/>
                <w:color w:val="000000"/>
              </w:rPr>
              <w:br/>
              <w:t>z dotacji (zł)</w:t>
            </w:r>
          </w:p>
        </w:tc>
      </w:tr>
      <w:tr w:rsidR="00EE0B49" w:rsidTr="00F12C9B">
        <w:tc>
          <w:tcPr>
            <w:tcW w:w="480"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76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353"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440"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80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618"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2189"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r>
      <w:tr w:rsidR="00EE0B49" w:rsidTr="00F12C9B">
        <w:tc>
          <w:tcPr>
            <w:tcW w:w="480"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76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353"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440"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80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618"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2189"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r>
      <w:tr w:rsidR="00EE0B49" w:rsidTr="00F12C9B">
        <w:tc>
          <w:tcPr>
            <w:tcW w:w="480"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76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353"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440"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809"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1618" w:type="dxa"/>
            <w:tcBorders>
              <w:top w:val="single" w:sz="4" w:space="0" w:color="000000"/>
              <w:left w:val="single" w:sz="4" w:space="0" w:color="000000"/>
              <w:bottom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c>
          <w:tcPr>
            <w:tcW w:w="2189" w:type="dxa"/>
            <w:tcBorders>
              <w:top w:val="single" w:sz="4" w:space="0" w:color="000000"/>
              <w:left w:val="single" w:sz="4" w:space="0" w:color="000000"/>
              <w:bottom w:val="single" w:sz="4" w:space="0" w:color="000000"/>
              <w:right w:val="single" w:sz="4" w:space="0" w:color="000000"/>
            </w:tcBorders>
            <w:vAlign w:val="center"/>
          </w:tcPr>
          <w:p w:rsidR="00EE0B49" w:rsidRDefault="00EE0B49" w:rsidP="00F12C9B">
            <w:pPr>
              <w:snapToGrid w:val="0"/>
              <w:textAlignment w:val="top"/>
              <w:rPr>
                <w:rFonts w:ascii="Arial" w:hAnsi="Arial" w:cs="Times"/>
                <w:color w:val="000000"/>
                <w:sz w:val="26"/>
                <w:szCs w:val="20"/>
              </w:rPr>
            </w:pPr>
            <w:r>
              <w:rPr>
                <w:rFonts w:ascii="Arial" w:hAnsi="Arial" w:cs="Times"/>
                <w:color w:val="000000"/>
                <w:sz w:val="26"/>
                <w:szCs w:val="20"/>
              </w:rPr>
              <w:t> </w:t>
            </w:r>
          </w:p>
        </w:tc>
      </w:tr>
    </w:tbl>
    <w:p w:rsidR="00EE0B49" w:rsidRDefault="00EE0B49" w:rsidP="00EE0B49">
      <w:pPr>
        <w:textAlignment w:val="top"/>
      </w:pPr>
    </w:p>
    <w:p w:rsidR="00EE0B49" w:rsidRDefault="00EE0B49" w:rsidP="00EE0B49">
      <w:pPr>
        <w:textAlignment w:val="top"/>
        <w:rPr>
          <w:rFonts w:ascii="Arial" w:hAnsi="Arial"/>
        </w:rPr>
      </w:pPr>
    </w:p>
    <w:p w:rsidR="00EE0B49" w:rsidRDefault="00EE0B49" w:rsidP="00EE0B49">
      <w:pPr>
        <w:textAlignment w:val="top"/>
        <w:rPr>
          <w:rFonts w:ascii="Arial" w:hAnsi="Arial"/>
        </w:rPr>
      </w:pPr>
    </w:p>
    <w:p w:rsidR="00EE0B49" w:rsidRDefault="00EE0B49" w:rsidP="00EE0B49">
      <w:pPr>
        <w:textAlignment w:val="top"/>
        <w:rPr>
          <w:rFonts w:ascii="Arial" w:hAnsi="Arial" w:cs="Arial"/>
          <w:b/>
          <w:bCs/>
          <w:sz w:val="26"/>
          <w:szCs w:val="20"/>
        </w:rPr>
      </w:pPr>
    </w:p>
    <w:p w:rsidR="00EE0B49" w:rsidRDefault="00EE0B49" w:rsidP="00EE0B49">
      <w:pPr>
        <w:textAlignment w:val="top"/>
        <w:rPr>
          <w:rFonts w:ascii="Arial" w:hAnsi="Arial" w:cs="Arial"/>
          <w:b/>
          <w:bCs/>
        </w:rPr>
      </w:pPr>
      <w:r>
        <w:rPr>
          <w:rFonts w:ascii="Arial" w:hAnsi="Arial" w:cs="Arial"/>
          <w:b/>
          <w:bCs/>
        </w:rPr>
        <w:t>Cześć III. Dodatkowe informacje</w:t>
      </w:r>
    </w:p>
    <w:p w:rsidR="00EE0B49" w:rsidRDefault="00EE0B49" w:rsidP="00EE0B49">
      <w:pPr>
        <w:spacing w:line="360" w:lineRule="auto"/>
        <w:textAlignment w:val="top"/>
        <w:rPr>
          <w:rStyle w:val="t31"/>
          <w:rFonts w:ascii="Arial" w:hAnsi="Arial"/>
          <w:sz w:val="26"/>
          <w:szCs w:val="20"/>
        </w:rPr>
      </w:pPr>
      <w:r>
        <w:rPr>
          <w:rStyle w:val="t31"/>
          <w:rFonts w:ascii="Arial" w:hAnsi="Arial"/>
          <w:sz w:val="26"/>
          <w:szCs w:val="20"/>
        </w:rPr>
        <w:t>...............................................................................................................................................................................................................................................................................................................................................................................................................</w:t>
      </w:r>
    </w:p>
    <w:p w:rsidR="00EE0B49" w:rsidRDefault="00EE0B49" w:rsidP="00EE0B49">
      <w:pPr>
        <w:textAlignment w:val="top"/>
        <w:rPr>
          <w:rFonts w:ascii="Arial" w:hAnsi="Arial" w:cs="Arial"/>
          <w:sz w:val="16"/>
          <w:szCs w:val="20"/>
        </w:rPr>
      </w:pPr>
    </w:p>
    <w:p w:rsidR="00EE0B49" w:rsidRDefault="00EE0B49" w:rsidP="00EE0B49">
      <w:pPr>
        <w:textAlignment w:val="top"/>
        <w:rPr>
          <w:rFonts w:ascii="Arial" w:hAnsi="Arial"/>
        </w:rPr>
      </w:pPr>
    </w:p>
    <w:p w:rsidR="00EE0B49" w:rsidRDefault="00EE0B49" w:rsidP="00EE0B49">
      <w:pPr>
        <w:textAlignment w:val="top"/>
        <w:rPr>
          <w:rFonts w:ascii="Arial" w:hAnsi="Arial"/>
        </w:rPr>
      </w:pPr>
    </w:p>
    <w:p w:rsidR="00EE0B49" w:rsidRDefault="00EE0B49" w:rsidP="00EE0B49">
      <w:pPr>
        <w:spacing w:line="480" w:lineRule="auto"/>
        <w:textAlignment w:val="top"/>
        <w:rPr>
          <w:rStyle w:val="t31"/>
          <w:rFonts w:ascii="Arial" w:hAnsi="Arial"/>
          <w:u w:val="single"/>
        </w:rPr>
      </w:pPr>
      <w:r>
        <w:rPr>
          <w:rStyle w:val="t31"/>
          <w:rFonts w:ascii="Arial" w:hAnsi="Arial"/>
          <w:u w:val="single"/>
        </w:rPr>
        <w:lastRenderedPageBreak/>
        <w:t>Załączniki (wymienić jakie):</w:t>
      </w:r>
    </w:p>
    <w:p w:rsidR="00EE0B49" w:rsidRDefault="00EE0B49" w:rsidP="00EE0B49">
      <w:pPr>
        <w:spacing w:line="360" w:lineRule="auto"/>
        <w:textAlignment w:val="top"/>
        <w:rPr>
          <w:rStyle w:val="t31"/>
          <w:rFonts w:ascii="Arial" w:hAnsi="Arial"/>
        </w:rPr>
      </w:pPr>
      <w:r>
        <w:rPr>
          <w:rStyle w:val="t31"/>
          <w:rFonts w:ascii="Arial" w:hAnsi="Arial"/>
        </w:rPr>
        <w:t>1. ..............................</w:t>
      </w:r>
    </w:p>
    <w:p w:rsidR="00EE0B49" w:rsidRDefault="00EE0B49" w:rsidP="00EE0B49">
      <w:pPr>
        <w:spacing w:line="360" w:lineRule="auto"/>
        <w:textAlignment w:val="top"/>
        <w:rPr>
          <w:rStyle w:val="t31"/>
          <w:rFonts w:ascii="Arial" w:hAnsi="Arial"/>
        </w:rPr>
      </w:pPr>
      <w:r>
        <w:rPr>
          <w:rStyle w:val="t31"/>
          <w:rFonts w:ascii="Arial" w:hAnsi="Arial"/>
        </w:rPr>
        <w:t>2. ..............................</w:t>
      </w:r>
    </w:p>
    <w:p w:rsidR="00EE0B49" w:rsidRDefault="00EE0B49" w:rsidP="00EE0B49">
      <w:pPr>
        <w:spacing w:line="360" w:lineRule="auto"/>
        <w:textAlignment w:val="top"/>
        <w:rPr>
          <w:rStyle w:val="t31"/>
          <w:rFonts w:ascii="Arial" w:hAnsi="Arial"/>
        </w:rPr>
      </w:pPr>
      <w:r>
        <w:rPr>
          <w:rStyle w:val="t31"/>
          <w:rFonts w:ascii="Arial" w:hAnsi="Arial"/>
        </w:rPr>
        <w:t>3. ..............................</w:t>
      </w:r>
    </w:p>
    <w:p w:rsidR="00EE0B49" w:rsidRDefault="00EE0B49" w:rsidP="00EE0B49">
      <w:pPr>
        <w:spacing w:line="360" w:lineRule="auto"/>
        <w:textAlignment w:val="top"/>
        <w:rPr>
          <w:rStyle w:val="t31"/>
          <w:rFonts w:ascii="Arial" w:hAnsi="Arial"/>
        </w:rPr>
      </w:pPr>
      <w:r>
        <w:rPr>
          <w:rStyle w:val="t31"/>
          <w:rFonts w:ascii="Arial" w:hAnsi="Arial"/>
        </w:rPr>
        <w:t>4. ..............................</w:t>
      </w:r>
    </w:p>
    <w:p w:rsidR="00EE0B49" w:rsidRDefault="00EE0B49" w:rsidP="00EE0B49">
      <w:pPr>
        <w:spacing w:line="360" w:lineRule="auto"/>
        <w:textAlignment w:val="top"/>
        <w:rPr>
          <w:rStyle w:val="t31"/>
          <w:rFonts w:ascii="Arial" w:hAnsi="Arial"/>
        </w:rPr>
      </w:pPr>
      <w:r>
        <w:rPr>
          <w:rStyle w:val="t31"/>
          <w:rFonts w:ascii="Arial" w:hAnsi="Arial"/>
        </w:rPr>
        <w:t>5. ..............................</w:t>
      </w:r>
    </w:p>
    <w:p w:rsidR="00EE0B49" w:rsidRDefault="00EE0B49" w:rsidP="00EE0B49">
      <w:pPr>
        <w:textAlignment w:val="top"/>
        <w:rPr>
          <w:rFonts w:ascii="Arial" w:hAnsi="Arial" w:cs="Arial"/>
        </w:rPr>
      </w:pPr>
    </w:p>
    <w:p w:rsidR="00EE0B49" w:rsidRDefault="00EE0B49" w:rsidP="00EE0B49">
      <w:pPr>
        <w:textAlignment w:val="top"/>
        <w:rPr>
          <w:rFonts w:ascii="Arial" w:hAnsi="Arial" w:cs="Arial"/>
          <w:szCs w:val="20"/>
        </w:rPr>
      </w:pPr>
    </w:p>
    <w:p w:rsidR="00EE0B49" w:rsidRDefault="00EE0B49" w:rsidP="00EE0B49">
      <w:pPr>
        <w:spacing w:line="360" w:lineRule="auto"/>
        <w:textAlignment w:val="top"/>
        <w:rPr>
          <w:rFonts w:ascii="Arial" w:hAnsi="Arial" w:cs="Arial"/>
          <w:sz w:val="22"/>
          <w:szCs w:val="22"/>
        </w:rPr>
      </w:pPr>
      <w:r>
        <w:rPr>
          <w:rFonts w:ascii="Arial" w:hAnsi="Arial" w:cs="Arial"/>
          <w:sz w:val="22"/>
          <w:szCs w:val="22"/>
        </w:rPr>
        <w:t>Oświadczam(-my), że:</w:t>
      </w:r>
    </w:p>
    <w:p w:rsidR="00EE0B49" w:rsidRDefault="00EE0B49" w:rsidP="00EE0B49">
      <w:pPr>
        <w:numPr>
          <w:ilvl w:val="0"/>
          <w:numId w:val="1"/>
        </w:numPr>
        <w:ind w:left="720" w:hanging="360"/>
        <w:jc w:val="both"/>
        <w:textAlignment w:val="top"/>
        <w:rPr>
          <w:rFonts w:ascii="Arial" w:hAnsi="Arial" w:cs="Arial"/>
          <w:szCs w:val="20"/>
        </w:rPr>
      </w:pPr>
      <w:r>
        <w:rPr>
          <w:rFonts w:ascii="Arial" w:hAnsi="Arial" w:cs="Arial"/>
          <w:szCs w:val="20"/>
        </w:rPr>
        <w:t>od daty zawarcia umowy nie zmienił się status prawny beneficjenta dotacji,</w:t>
      </w:r>
    </w:p>
    <w:p w:rsidR="00EE0B49" w:rsidRDefault="00EE0B49" w:rsidP="00EE0B49">
      <w:pPr>
        <w:numPr>
          <w:ilvl w:val="0"/>
          <w:numId w:val="1"/>
        </w:numPr>
        <w:ind w:left="720" w:hanging="360"/>
        <w:jc w:val="both"/>
        <w:textAlignment w:val="top"/>
        <w:rPr>
          <w:rFonts w:ascii="Arial" w:hAnsi="Arial" w:cs="Arial"/>
          <w:szCs w:val="20"/>
        </w:rPr>
      </w:pPr>
      <w:r>
        <w:rPr>
          <w:rFonts w:ascii="Arial" w:hAnsi="Arial" w:cs="Arial"/>
          <w:szCs w:val="20"/>
        </w:rPr>
        <w:t>wszystkie podane w niniejszym rozliczeniu informacje są zgodne z aktualnym stanem prawnym i faktycznym,</w:t>
      </w:r>
    </w:p>
    <w:p w:rsidR="00EE0B49" w:rsidRDefault="00EE0B49" w:rsidP="00EE0B49">
      <w:pPr>
        <w:numPr>
          <w:ilvl w:val="0"/>
          <w:numId w:val="1"/>
        </w:numPr>
        <w:ind w:left="720" w:hanging="360"/>
        <w:jc w:val="both"/>
        <w:textAlignment w:val="top"/>
        <w:rPr>
          <w:rFonts w:ascii="Arial" w:hAnsi="Arial" w:cs="Arial"/>
          <w:szCs w:val="20"/>
        </w:rPr>
      </w:pPr>
      <w:r>
        <w:rPr>
          <w:rFonts w:ascii="Arial" w:hAnsi="Arial" w:cs="Arial"/>
          <w:szCs w:val="20"/>
        </w:rPr>
        <w:t>wszystkie kwoty wymienione w zestawieniu faktur (rachunków) zostały faktycznie poniesione.</w:t>
      </w:r>
    </w:p>
    <w:p w:rsidR="00EE0B49" w:rsidRDefault="00EE0B49" w:rsidP="00EE0B49">
      <w:pPr>
        <w:jc w:val="both"/>
        <w:textAlignment w:val="top"/>
        <w:rPr>
          <w:rFonts w:ascii="Arial" w:hAnsi="Arial" w:cs="Arial"/>
          <w:sz w:val="26"/>
          <w:szCs w:val="20"/>
        </w:rPr>
      </w:pPr>
    </w:p>
    <w:p w:rsidR="00EE0B49" w:rsidRDefault="00EE0B49" w:rsidP="00EE0B49">
      <w:pPr>
        <w:jc w:val="center"/>
        <w:textAlignment w:val="top"/>
        <w:rPr>
          <w:rFonts w:ascii="Arial" w:hAnsi="Arial" w:cs="Arial"/>
          <w:sz w:val="20"/>
          <w:szCs w:val="20"/>
        </w:rPr>
      </w:pPr>
    </w:p>
    <w:p w:rsidR="00EE0B49" w:rsidRDefault="00EE0B49" w:rsidP="00EE0B49">
      <w:pPr>
        <w:textAlignment w:val="top"/>
        <w:rPr>
          <w:rFonts w:ascii="Arial" w:hAnsi="Arial" w:cs="Arial"/>
          <w:sz w:val="20"/>
          <w:szCs w:val="20"/>
        </w:rPr>
      </w:pPr>
    </w:p>
    <w:p w:rsidR="00EE0B49" w:rsidRDefault="00EE0B49" w:rsidP="00EE0B49">
      <w:pPr>
        <w:jc w:val="center"/>
        <w:textAlignment w:val="top"/>
        <w:rPr>
          <w:rFonts w:ascii="Arial" w:hAnsi="Arial" w:cs="Arial"/>
          <w:sz w:val="20"/>
          <w:szCs w:val="20"/>
        </w:rPr>
      </w:pPr>
    </w:p>
    <w:p w:rsidR="00EE0B49" w:rsidRDefault="00EE0B49" w:rsidP="00EE0B49">
      <w:pPr>
        <w:jc w:val="center"/>
        <w:textAlignment w:val="top"/>
        <w:rPr>
          <w:rFonts w:ascii="Arial" w:hAnsi="Arial" w:cs="Arial"/>
          <w:sz w:val="20"/>
          <w:szCs w:val="20"/>
        </w:rPr>
      </w:pPr>
      <w:r>
        <w:rPr>
          <w:rFonts w:ascii="Arial" w:hAnsi="Arial" w:cs="Arial"/>
          <w:sz w:val="20"/>
          <w:szCs w:val="20"/>
        </w:rPr>
        <w:t>(pieczęć beneficjenta)</w:t>
      </w: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sz w:val="26"/>
          <w:szCs w:val="20"/>
        </w:rPr>
      </w:pPr>
    </w:p>
    <w:p w:rsidR="00EE0B49" w:rsidRDefault="00EE0B49" w:rsidP="00EE0B49">
      <w:pPr>
        <w:textAlignment w:val="top"/>
        <w:rPr>
          <w:rStyle w:val="t31"/>
          <w:rFonts w:ascii="Arial" w:hAnsi="Arial"/>
          <w:sz w:val="26"/>
          <w:szCs w:val="20"/>
        </w:rPr>
      </w:pPr>
      <w:r>
        <w:rPr>
          <w:rStyle w:val="t31"/>
          <w:rFonts w:ascii="Arial" w:hAnsi="Arial"/>
          <w:sz w:val="26"/>
          <w:szCs w:val="20"/>
        </w:rPr>
        <w:t>.....................................................................................................................................</w:t>
      </w:r>
    </w:p>
    <w:p w:rsidR="00EE0B49" w:rsidRDefault="00EE0B49" w:rsidP="00EE0B49">
      <w:pPr>
        <w:jc w:val="center"/>
        <w:textAlignment w:val="top"/>
        <w:rPr>
          <w:rStyle w:val="t31"/>
          <w:rFonts w:ascii="Arial" w:hAnsi="Arial"/>
          <w:sz w:val="20"/>
          <w:szCs w:val="20"/>
        </w:rPr>
      </w:pPr>
      <w:r>
        <w:rPr>
          <w:rStyle w:val="t31"/>
          <w:rFonts w:ascii="Arial" w:hAnsi="Arial"/>
          <w:sz w:val="20"/>
          <w:szCs w:val="20"/>
        </w:rPr>
        <w:t xml:space="preserve">(podpis osoby upoważnionej lub podpisy osób upoważnionych do składania oświadczeń woli </w:t>
      </w:r>
    </w:p>
    <w:p w:rsidR="00EE0B49" w:rsidRDefault="00EE0B49" w:rsidP="00EE0B49">
      <w:pPr>
        <w:jc w:val="center"/>
        <w:textAlignment w:val="top"/>
        <w:rPr>
          <w:rStyle w:val="t31"/>
          <w:rFonts w:ascii="Arial" w:hAnsi="Arial"/>
          <w:sz w:val="20"/>
          <w:szCs w:val="20"/>
        </w:rPr>
      </w:pPr>
      <w:r>
        <w:rPr>
          <w:rStyle w:val="t31"/>
          <w:rFonts w:ascii="Arial" w:hAnsi="Arial"/>
          <w:sz w:val="20"/>
          <w:szCs w:val="20"/>
        </w:rPr>
        <w:t>w imieniu beneficjenta)</w:t>
      </w: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rPr>
      </w:pPr>
      <w:r>
        <w:rPr>
          <w:rFonts w:ascii="Arial" w:hAnsi="Arial" w:cs="Arial"/>
        </w:rPr>
        <w:t>Poświadczenie złożenia rozliczenia dotacji</w:t>
      </w:r>
    </w:p>
    <w:p w:rsidR="00EE0B49" w:rsidRDefault="00EE0B49" w:rsidP="00EE0B49">
      <w:pPr>
        <w:textAlignment w:val="top"/>
        <w:rPr>
          <w:rFonts w:ascii="Arial" w:hAnsi="Arial" w:cs="Arial"/>
          <w:sz w:val="26"/>
          <w:szCs w:val="20"/>
        </w:rPr>
      </w:pPr>
      <w:r>
        <w:rPr>
          <w:rFonts w:ascii="Arial" w:hAnsi="Arial" w:cs="Arial"/>
          <w:sz w:val="26"/>
          <w:szCs w:val="20"/>
        </w:rPr>
        <w:t> </w:t>
      </w:r>
    </w:p>
    <w:tbl>
      <w:tblPr>
        <w:tblW w:w="0" w:type="auto"/>
        <w:tblInd w:w="66" w:type="dxa"/>
        <w:tblLayout w:type="fixed"/>
        <w:tblCellMar>
          <w:left w:w="70" w:type="dxa"/>
          <w:right w:w="70" w:type="dxa"/>
        </w:tblCellMar>
        <w:tblLook w:val="0000" w:firstRow="0" w:lastRow="0" w:firstColumn="0" w:lastColumn="0" w:noHBand="0" w:noVBand="0"/>
      </w:tblPr>
      <w:tblGrid>
        <w:gridCol w:w="9635"/>
      </w:tblGrid>
      <w:tr w:rsidR="00EE0B49" w:rsidTr="00F12C9B">
        <w:tc>
          <w:tcPr>
            <w:tcW w:w="9635" w:type="dxa"/>
            <w:tcBorders>
              <w:top w:val="single" w:sz="4" w:space="0" w:color="000000"/>
              <w:left w:val="single" w:sz="4" w:space="0" w:color="000000"/>
              <w:right w:val="single" w:sz="4" w:space="0" w:color="000000"/>
            </w:tcBorders>
          </w:tcPr>
          <w:p w:rsidR="00EE0B49" w:rsidRDefault="00EE0B49" w:rsidP="00F12C9B">
            <w:pPr>
              <w:autoSpaceDE w:val="0"/>
              <w:snapToGrid w:val="0"/>
              <w:rPr>
                <w:rFonts w:ascii="Arial" w:hAnsi="Arial" w:cs="Courier New"/>
                <w:sz w:val="16"/>
                <w:szCs w:val="16"/>
              </w:rPr>
            </w:pPr>
          </w:p>
          <w:p w:rsidR="00EE0B49" w:rsidRDefault="00EE0B49" w:rsidP="00F12C9B">
            <w:pPr>
              <w:autoSpaceDE w:val="0"/>
              <w:rPr>
                <w:rFonts w:ascii="Arial" w:hAnsi="Arial" w:cs="Courier New"/>
                <w:sz w:val="16"/>
                <w:szCs w:val="16"/>
              </w:rPr>
            </w:pPr>
          </w:p>
        </w:tc>
      </w:tr>
      <w:tr w:rsidR="00EE0B49" w:rsidTr="00F12C9B">
        <w:tc>
          <w:tcPr>
            <w:tcW w:w="9635" w:type="dxa"/>
            <w:tcBorders>
              <w:left w:val="single" w:sz="4" w:space="0" w:color="000000"/>
              <w:right w:val="single" w:sz="4" w:space="0" w:color="000000"/>
            </w:tcBorders>
          </w:tcPr>
          <w:p w:rsidR="00EE0B49" w:rsidRDefault="00EE0B49" w:rsidP="00F12C9B">
            <w:pPr>
              <w:autoSpaceDE w:val="0"/>
              <w:snapToGrid w:val="0"/>
              <w:rPr>
                <w:rFonts w:ascii="Arial" w:hAnsi="Arial" w:cs="Courier New"/>
                <w:sz w:val="16"/>
                <w:szCs w:val="16"/>
              </w:rPr>
            </w:pPr>
          </w:p>
          <w:p w:rsidR="00EE0B49" w:rsidRDefault="00EE0B49" w:rsidP="00F12C9B">
            <w:pPr>
              <w:autoSpaceDE w:val="0"/>
              <w:rPr>
                <w:rFonts w:ascii="Arial" w:hAnsi="Arial" w:cs="Courier New"/>
                <w:sz w:val="16"/>
                <w:szCs w:val="16"/>
              </w:rPr>
            </w:pPr>
          </w:p>
        </w:tc>
      </w:tr>
      <w:tr w:rsidR="00EE0B49" w:rsidTr="00F12C9B">
        <w:tc>
          <w:tcPr>
            <w:tcW w:w="9635" w:type="dxa"/>
            <w:tcBorders>
              <w:left w:val="single" w:sz="4" w:space="0" w:color="000000"/>
              <w:right w:val="single" w:sz="4" w:space="0" w:color="000000"/>
            </w:tcBorders>
          </w:tcPr>
          <w:p w:rsidR="00EE0B49" w:rsidRDefault="00EE0B49" w:rsidP="00F12C9B">
            <w:pPr>
              <w:autoSpaceDE w:val="0"/>
              <w:snapToGrid w:val="0"/>
              <w:rPr>
                <w:rFonts w:ascii="Arial" w:hAnsi="Arial" w:cs="Courier New"/>
                <w:sz w:val="16"/>
                <w:szCs w:val="16"/>
              </w:rPr>
            </w:pPr>
          </w:p>
          <w:p w:rsidR="00EE0B49" w:rsidRDefault="00EE0B49" w:rsidP="00F12C9B">
            <w:pPr>
              <w:autoSpaceDE w:val="0"/>
              <w:rPr>
                <w:rFonts w:ascii="Arial" w:hAnsi="Arial" w:cs="Courier New"/>
                <w:sz w:val="16"/>
                <w:szCs w:val="16"/>
              </w:rPr>
            </w:pPr>
          </w:p>
        </w:tc>
      </w:tr>
      <w:tr w:rsidR="00EE0B49" w:rsidTr="00F12C9B">
        <w:tc>
          <w:tcPr>
            <w:tcW w:w="9635" w:type="dxa"/>
            <w:tcBorders>
              <w:left w:val="single" w:sz="4" w:space="0" w:color="000000"/>
              <w:bottom w:val="single" w:sz="4" w:space="0" w:color="000000"/>
              <w:right w:val="single" w:sz="4" w:space="0" w:color="000000"/>
            </w:tcBorders>
          </w:tcPr>
          <w:p w:rsidR="00EE0B49" w:rsidRDefault="00EE0B49" w:rsidP="00F12C9B">
            <w:pPr>
              <w:autoSpaceDE w:val="0"/>
              <w:snapToGrid w:val="0"/>
              <w:rPr>
                <w:rFonts w:ascii="Arial" w:hAnsi="Arial" w:cs="Courier New"/>
                <w:sz w:val="16"/>
                <w:szCs w:val="16"/>
              </w:rPr>
            </w:pPr>
          </w:p>
          <w:p w:rsidR="00EE0B49" w:rsidRDefault="00EE0B49" w:rsidP="00F12C9B">
            <w:pPr>
              <w:autoSpaceDE w:val="0"/>
              <w:rPr>
                <w:rFonts w:ascii="Arial" w:hAnsi="Arial" w:cs="Courier New"/>
                <w:sz w:val="16"/>
                <w:szCs w:val="16"/>
              </w:rPr>
            </w:pPr>
          </w:p>
        </w:tc>
      </w:tr>
    </w:tbl>
    <w:p w:rsidR="00EE0B49" w:rsidRDefault="00EE0B49" w:rsidP="00EE0B49">
      <w:pPr>
        <w:textAlignment w:val="top"/>
      </w:pP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sz w:val="26"/>
          <w:szCs w:val="20"/>
        </w:rPr>
      </w:pPr>
    </w:p>
    <w:p w:rsidR="00EE0B49" w:rsidRDefault="00EE0B49" w:rsidP="00EE0B49">
      <w:pPr>
        <w:textAlignment w:val="top"/>
        <w:rPr>
          <w:rFonts w:ascii="Arial" w:hAnsi="Arial" w:cs="Arial"/>
        </w:rPr>
      </w:pPr>
      <w:r>
        <w:rPr>
          <w:rFonts w:ascii="Arial" w:hAnsi="Arial" w:cs="Arial"/>
        </w:rPr>
        <w:t>Adnotacje urzędowe (nie wypełniać)</w:t>
      </w:r>
    </w:p>
    <w:p w:rsidR="00EE0B49" w:rsidRDefault="00EE0B49" w:rsidP="00EE0B49">
      <w:pPr>
        <w:textAlignment w:val="top"/>
        <w:rPr>
          <w:rFonts w:ascii="Arial" w:hAnsi="Arial" w:cs="Arial"/>
          <w:sz w:val="26"/>
          <w:szCs w:val="20"/>
        </w:rPr>
      </w:pPr>
      <w:r>
        <w:rPr>
          <w:rFonts w:ascii="Arial" w:hAnsi="Arial" w:cs="Arial"/>
          <w:sz w:val="26"/>
          <w:szCs w:val="20"/>
        </w:rPr>
        <w:t> </w:t>
      </w:r>
    </w:p>
    <w:tbl>
      <w:tblPr>
        <w:tblW w:w="0" w:type="auto"/>
        <w:tblInd w:w="51" w:type="dxa"/>
        <w:tblLayout w:type="fixed"/>
        <w:tblCellMar>
          <w:left w:w="70" w:type="dxa"/>
          <w:right w:w="70" w:type="dxa"/>
        </w:tblCellMar>
        <w:tblLook w:val="0000" w:firstRow="0" w:lastRow="0" w:firstColumn="0" w:lastColumn="0" w:noHBand="0" w:noVBand="0"/>
      </w:tblPr>
      <w:tblGrid>
        <w:gridCol w:w="9650"/>
      </w:tblGrid>
      <w:tr w:rsidR="00EE0B49" w:rsidTr="00F12C9B">
        <w:tc>
          <w:tcPr>
            <w:tcW w:w="9650" w:type="dxa"/>
            <w:tcBorders>
              <w:top w:val="single" w:sz="4" w:space="0" w:color="000000"/>
              <w:left w:val="single" w:sz="4" w:space="0" w:color="000000"/>
              <w:right w:val="single" w:sz="4" w:space="0" w:color="000000"/>
            </w:tcBorders>
          </w:tcPr>
          <w:p w:rsidR="00EE0B49" w:rsidRDefault="00EE0B49" w:rsidP="00F12C9B">
            <w:pPr>
              <w:autoSpaceDE w:val="0"/>
              <w:snapToGrid w:val="0"/>
              <w:rPr>
                <w:rFonts w:ascii="Arial" w:hAnsi="Arial" w:cs="Courier New"/>
                <w:color w:val="000000"/>
                <w:sz w:val="16"/>
                <w:szCs w:val="16"/>
              </w:rPr>
            </w:pPr>
          </w:p>
          <w:p w:rsidR="00EE0B49" w:rsidRDefault="00EE0B49" w:rsidP="00F12C9B">
            <w:pPr>
              <w:autoSpaceDE w:val="0"/>
              <w:rPr>
                <w:rFonts w:ascii="Arial" w:hAnsi="Arial" w:cs="Courier New"/>
                <w:color w:val="000000"/>
                <w:sz w:val="16"/>
                <w:szCs w:val="16"/>
              </w:rPr>
            </w:pPr>
          </w:p>
        </w:tc>
      </w:tr>
      <w:tr w:rsidR="00EE0B49" w:rsidTr="00F12C9B">
        <w:tc>
          <w:tcPr>
            <w:tcW w:w="9650" w:type="dxa"/>
            <w:tcBorders>
              <w:left w:val="single" w:sz="4" w:space="0" w:color="000000"/>
              <w:right w:val="single" w:sz="4" w:space="0" w:color="000000"/>
            </w:tcBorders>
          </w:tcPr>
          <w:p w:rsidR="00EE0B49" w:rsidRDefault="00EE0B49" w:rsidP="00F12C9B">
            <w:pPr>
              <w:autoSpaceDE w:val="0"/>
              <w:snapToGrid w:val="0"/>
              <w:rPr>
                <w:rFonts w:ascii="Arial" w:hAnsi="Arial" w:cs="Courier New"/>
                <w:color w:val="000000"/>
                <w:sz w:val="16"/>
                <w:szCs w:val="16"/>
              </w:rPr>
            </w:pPr>
          </w:p>
          <w:p w:rsidR="00EE0B49" w:rsidRDefault="00EE0B49" w:rsidP="00F12C9B">
            <w:pPr>
              <w:autoSpaceDE w:val="0"/>
              <w:rPr>
                <w:rFonts w:ascii="Arial" w:hAnsi="Arial" w:cs="Courier New"/>
                <w:color w:val="000000"/>
                <w:sz w:val="16"/>
                <w:szCs w:val="16"/>
              </w:rPr>
            </w:pPr>
          </w:p>
        </w:tc>
      </w:tr>
      <w:tr w:rsidR="00EE0B49" w:rsidTr="00F12C9B">
        <w:tc>
          <w:tcPr>
            <w:tcW w:w="9650" w:type="dxa"/>
            <w:tcBorders>
              <w:left w:val="single" w:sz="4" w:space="0" w:color="000000"/>
              <w:right w:val="single" w:sz="4" w:space="0" w:color="000000"/>
            </w:tcBorders>
          </w:tcPr>
          <w:p w:rsidR="00EE0B49" w:rsidRDefault="00EE0B49" w:rsidP="00F12C9B">
            <w:pPr>
              <w:autoSpaceDE w:val="0"/>
              <w:snapToGrid w:val="0"/>
              <w:rPr>
                <w:rFonts w:ascii="Arial" w:hAnsi="Arial" w:cs="Courier New"/>
                <w:color w:val="000000"/>
                <w:sz w:val="16"/>
                <w:szCs w:val="16"/>
              </w:rPr>
            </w:pPr>
          </w:p>
          <w:p w:rsidR="00EE0B49" w:rsidRDefault="00EE0B49" w:rsidP="00F12C9B">
            <w:pPr>
              <w:autoSpaceDE w:val="0"/>
              <w:rPr>
                <w:rFonts w:ascii="Arial" w:hAnsi="Arial" w:cs="Courier New"/>
                <w:color w:val="000000"/>
                <w:sz w:val="16"/>
                <w:szCs w:val="16"/>
              </w:rPr>
            </w:pPr>
          </w:p>
        </w:tc>
      </w:tr>
      <w:tr w:rsidR="00EE0B49" w:rsidTr="00F12C9B">
        <w:tc>
          <w:tcPr>
            <w:tcW w:w="9650" w:type="dxa"/>
            <w:tcBorders>
              <w:left w:val="single" w:sz="4" w:space="0" w:color="000000"/>
              <w:bottom w:val="single" w:sz="4" w:space="0" w:color="000000"/>
              <w:right w:val="single" w:sz="4" w:space="0" w:color="000000"/>
            </w:tcBorders>
          </w:tcPr>
          <w:p w:rsidR="00EE0B49" w:rsidRDefault="00EE0B49" w:rsidP="00F12C9B">
            <w:pPr>
              <w:autoSpaceDE w:val="0"/>
              <w:snapToGrid w:val="0"/>
              <w:rPr>
                <w:rFonts w:ascii="Arial" w:hAnsi="Arial" w:cs="Courier New"/>
                <w:color w:val="000000"/>
                <w:sz w:val="16"/>
                <w:szCs w:val="16"/>
              </w:rPr>
            </w:pPr>
          </w:p>
          <w:p w:rsidR="00EE0B49" w:rsidRDefault="00EE0B49" w:rsidP="00F12C9B">
            <w:pPr>
              <w:autoSpaceDE w:val="0"/>
              <w:rPr>
                <w:rFonts w:ascii="Arial" w:hAnsi="Arial" w:cs="Courier New"/>
                <w:color w:val="000000"/>
                <w:sz w:val="16"/>
                <w:szCs w:val="16"/>
              </w:rPr>
            </w:pPr>
          </w:p>
        </w:tc>
      </w:tr>
    </w:tbl>
    <w:p w:rsidR="00EE0B49" w:rsidRDefault="00EE0B49" w:rsidP="00EE0B49">
      <w:pPr>
        <w:textAlignment w:val="top"/>
      </w:pPr>
    </w:p>
    <w:p w:rsidR="00EE0B49" w:rsidRDefault="00EE0B49" w:rsidP="00EE0B49">
      <w:pPr>
        <w:textAlignment w:val="top"/>
        <w:rPr>
          <w:rFonts w:ascii="Arial" w:hAnsi="Arial" w:cs="Arial"/>
          <w:sz w:val="22"/>
          <w:szCs w:val="22"/>
        </w:rPr>
      </w:pPr>
      <w:r>
        <w:rPr>
          <w:rFonts w:ascii="Arial" w:hAnsi="Arial" w:cs="Arial"/>
          <w:sz w:val="22"/>
          <w:szCs w:val="22"/>
        </w:rPr>
        <w:t>______</w:t>
      </w:r>
    </w:p>
    <w:p w:rsidR="00EE0B49" w:rsidRDefault="00EE0B49" w:rsidP="00EE0B49">
      <w:pPr>
        <w:textAlignment w:val="top"/>
        <w:rPr>
          <w:rFonts w:ascii="Arial" w:hAnsi="Arial" w:cs="Arial"/>
          <w:sz w:val="22"/>
          <w:szCs w:val="22"/>
        </w:rPr>
      </w:pPr>
      <w:r>
        <w:rPr>
          <w:rFonts w:ascii="Arial" w:hAnsi="Arial" w:cs="Arial"/>
          <w:sz w:val="22"/>
          <w:szCs w:val="22"/>
        </w:rPr>
        <w:t>*  Niepotrzebne skreślić</w:t>
      </w:r>
    </w:p>
    <w:p w:rsidR="00EE0B49" w:rsidRDefault="00EE0B49" w:rsidP="00EE0B49">
      <w:pPr>
        <w:textAlignment w:val="top"/>
        <w:rPr>
          <w:rFonts w:ascii="Arial" w:hAnsi="Arial" w:cs="Arial"/>
          <w:b/>
          <w:bCs/>
          <w:sz w:val="22"/>
          <w:szCs w:val="22"/>
          <w:u w:val="single"/>
        </w:rPr>
      </w:pPr>
    </w:p>
    <w:p w:rsidR="00EE0B49" w:rsidRDefault="00EE0B49" w:rsidP="00EE0B49">
      <w:pPr>
        <w:textAlignment w:val="top"/>
        <w:rPr>
          <w:rFonts w:ascii="Arial" w:hAnsi="Arial" w:cs="Arial"/>
          <w:b/>
          <w:bCs/>
          <w:sz w:val="22"/>
          <w:szCs w:val="22"/>
          <w:u w:val="single"/>
        </w:rPr>
      </w:pPr>
    </w:p>
    <w:p w:rsidR="00EE0B49" w:rsidRDefault="00EE0B49" w:rsidP="00EE0B49">
      <w:pPr>
        <w:textAlignment w:val="top"/>
        <w:rPr>
          <w:rFonts w:ascii="Arial" w:hAnsi="Arial" w:cs="Arial"/>
          <w:b/>
          <w:bCs/>
          <w:sz w:val="22"/>
          <w:szCs w:val="22"/>
          <w:u w:val="single"/>
        </w:rPr>
      </w:pPr>
      <w:r>
        <w:rPr>
          <w:rFonts w:ascii="Arial" w:hAnsi="Arial" w:cs="Arial"/>
          <w:b/>
          <w:bCs/>
          <w:sz w:val="22"/>
          <w:szCs w:val="22"/>
          <w:u w:val="single"/>
        </w:rPr>
        <w:t>POUCZENIE</w:t>
      </w:r>
    </w:p>
    <w:p w:rsidR="00EE0B49" w:rsidRDefault="00EE0B49" w:rsidP="00EE0B49">
      <w:pPr>
        <w:jc w:val="both"/>
        <w:textAlignment w:val="top"/>
        <w:rPr>
          <w:rFonts w:ascii="Arial" w:hAnsi="Arial" w:cs="Arial"/>
          <w:sz w:val="22"/>
          <w:szCs w:val="22"/>
        </w:rPr>
      </w:pPr>
    </w:p>
    <w:p w:rsidR="00EE0B49" w:rsidRPr="00EE0B49" w:rsidRDefault="00EE0B49" w:rsidP="00EE0B49">
      <w:pPr>
        <w:pStyle w:val="Akapitzlist"/>
        <w:numPr>
          <w:ilvl w:val="0"/>
          <w:numId w:val="2"/>
        </w:numPr>
        <w:jc w:val="both"/>
        <w:textAlignment w:val="top"/>
        <w:rPr>
          <w:rFonts w:ascii="Arial" w:hAnsi="Arial" w:cs="Arial"/>
          <w:sz w:val="22"/>
          <w:szCs w:val="22"/>
        </w:rPr>
      </w:pPr>
      <w:r w:rsidRPr="00EE0B49">
        <w:rPr>
          <w:rFonts w:ascii="Arial" w:hAnsi="Arial" w:cs="Arial"/>
          <w:sz w:val="22"/>
          <w:szCs w:val="22"/>
        </w:rPr>
        <w:t xml:space="preserve">Rozliczenie składa się osobiście lub nadsyła przesyłką poleconą tak, aby spłynęło </w:t>
      </w:r>
      <w:r w:rsidRPr="00EE0B49">
        <w:rPr>
          <w:rFonts w:ascii="Arial" w:hAnsi="Arial" w:cs="Arial"/>
          <w:sz w:val="22"/>
          <w:szCs w:val="22"/>
        </w:rPr>
        <w:br/>
      </w:r>
      <w:r w:rsidRPr="00EE0B49">
        <w:rPr>
          <w:rFonts w:ascii="Arial" w:hAnsi="Arial" w:cs="Arial"/>
          <w:sz w:val="22"/>
          <w:szCs w:val="22"/>
        </w:rPr>
        <w:t>w przewidzianym w umowie terminie do Biura Obsługi Mieszkańców Urzędu Gminy Iwonicz-Zdrój.</w:t>
      </w:r>
    </w:p>
    <w:p w:rsidR="00EE0B49" w:rsidRDefault="00EE0B49" w:rsidP="00EE0B49">
      <w:pPr>
        <w:jc w:val="both"/>
        <w:textAlignment w:val="top"/>
        <w:rPr>
          <w:rFonts w:ascii="Arial" w:hAnsi="Arial"/>
          <w:sz w:val="22"/>
          <w:szCs w:val="22"/>
        </w:rPr>
      </w:pPr>
    </w:p>
    <w:p w:rsidR="00EE0B49" w:rsidRPr="00EE0B49" w:rsidRDefault="00EE0B49" w:rsidP="00EE0B49">
      <w:pPr>
        <w:pStyle w:val="Akapitzlist"/>
        <w:numPr>
          <w:ilvl w:val="0"/>
          <w:numId w:val="2"/>
        </w:numPr>
        <w:jc w:val="both"/>
        <w:textAlignment w:val="top"/>
        <w:rPr>
          <w:rFonts w:ascii="Arial" w:hAnsi="Arial" w:cs="Arial"/>
          <w:sz w:val="22"/>
          <w:szCs w:val="22"/>
        </w:rPr>
      </w:pPr>
      <w:r w:rsidRPr="00EE0B49">
        <w:rPr>
          <w:rFonts w:ascii="Arial" w:hAnsi="Arial" w:cs="Arial"/>
          <w:sz w:val="22"/>
          <w:szCs w:val="22"/>
        </w:rPr>
        <w:t xml:space="preserve">Opis z części I pkt 2 musi zawierać szczegółową informację o zrealizowanych działaniach zgodnie z ich układem zawartym w ofercie, która była podstawą przygotowania umowy </w:t>
      </w:r>
      <w:r w:rsidRPr="00EE0B49">
        <w:rPr>
          <w:rFonts w:ascii="Arial" w:hAnsi="Arial" w:cs="Arial"/>
          <w:sz w:val="22"/>
          <w:szCs w:val="22"/>
        </w:rPr>
        <w:br/>
      </w:r>
      <w:r w:rsidRPr="00EE0B49">
        <w:rPr>
          <w:rFonts w:ascii="Arial" w:hAnsi="Arial" w:cs="Arial"/>
          <w:sz w:val="22"/>
          <w:szCs w:val="22"/>
        </w:rPr>
        <w:t xml:space="preserve">i ewentualnymi aneksami do umowy. W opisie konieczne jest uwzględnienie wszystkich planowanych działań, zakres, w jakim zostały one zrealizowane, i wyjaśnienie ewentualnych odstępstw w ich realizacji, zarówno, jeśli idzie o ich zakres, jak </w:t>
      </w:r>
      <w:r>
        <w:rPr>
          <w:rFonts w:ascii="Arial" w:hAnsi="Arial" w:cs="Arial"/>
          <w:sz w:val="22"/>
          <w:szCs w:val="22"/>
        </w:rPr>
        <w:br/>
      </w:r>
      <w:r w:rsidRPr="00EE0B49">
        <w:rPr>
          <w:rFonts w:ascii="Arial" w:hAnsi="Arial" w:cs="Arial"/>
          <w:sz w:val="22"/>
          <w:szCs w:val="22"/>
        </w:rPr>
        <w:t>i harmonogramu realizacji.</w:t>
      </w:r>
    </w:p>
    <w:p w:rsidR="00EE0B49" w:rsidRDefault="00EE0B49" w:rsidP="00EE0B49">
      <w:pPr>
        <w:jc w:val="both"/>
        <w:textAlignment w:val="top"/>
        <w:rPr>
          <w:rFonts w:ascii="Arial" w:hAnsi="Arial"/>
          <w:sz w:val="22"/>
          <w:szCs w:val="22"/>
        </w:rPr>
      </w:pPr>
    </w:p>
    <w:p w:rsidR="00EE0B49" w:rsidRPr="00EE0B49" w:rsidRDefault="00EE0B49" w:rsidP="00EE0B49">
      <w:pPr>
        <w:pStyle w:val="Akapitzlist"/>
        <w:numPr>
          <w:ilvl w:val="0"/>
          <w:numId w:val="2"/>
        </w:numPr>
        <w:jc w:val="both"/>
        <w:textAlignment w:val="top"/>
        <w:rPr>
          <w:rFonts w:ascii="Arial" w:hAnsi="Arial" w:cs="Arial"/>
          <w:sz w:val="22"/>
          <w:szCs w:val="22"/>
        </w:rPr>
      </w:pPr>
      <w:r w:rsidRPr="00EE0B49">
        <w:rPr>
          <w:rFonts w:ascii="Arial" w:hAnsi="Arial" w:cs="Arial"/>
          <w:sz w:val="22"/>
          <w:szCs w:val="22"/>
        </w:rPr>
        <w:t xml:space="preserve">Do rozliczenia dotacji załączyć należy spis wszystkich faktur (rachunków), które opłacone zostały w całości lub w części ze środków pochodzących z dotacji. Spis zawierać powinien: nr faktury (rachunku), datę jej wystawienia, wysokość wydatkowanej kwoty i wskazanie, </w:t>
      </w:r>
      <w:r>
        <w:rPr>
          <w:rFonts w:ascii="Arial" w:hAnsi="Arial" w:cs="Arial"/>
          <w:sz w:val="22"/>
          <w:szCs w:val="22"/>
        </w:rPr>
        <w:br/>
      </w:r>
      <w:r w:rsidRPr="00EE0B49">
        <w:rPr>
          <w:rFonts w:ascii="Arial" w:hAnsi="Arial" w:cs="Arial"/>
          <w:sz w:val="22"/>
          <w:szCs w:val="22"/>
        </w:rPr>
        <w:t xml:space="preserve">w jakiej części została pokryta z dotacji, oraz rodzaj towaru lub zakupionej usługi. Każda </w:t>
      </w:r>
      <w:r>
        <w:rPr>
          <w:rFonts w:ascii="Arial" w:hAnsi="Arial" w:cs="Arial"/>
          <w:sz w:val="22"/>
          <w:szCs w:val="22"/>
        </w:rPr>
        <w:br/>
      </w:r>
      <w:bookmarkStart w:id="0" w:name="_GoBack"/>
      <w:bookmarkEnd w:id="0"/>
      <w:r w:rsidRPr="00EE0B49">
        <w:rPr>
          <w:rFonts w:ascii="Arial" w:hAnsi="Arial" w:cs="Arial"/>
          <w:sz w:val="22"/>
          <w:szCs w:val="22"/>
        </w:rPr>
        <w:t>z faktur (rachunków) powinna być opatrzona na odwrocie pieczęcią beneficjenta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po stronie beneficjenta za sprawy dotyczące rozliczeń finansowych dotacji.</w:t>
      </w:r>
    </w:p>
    <w:p w:rsidR="00EE0B49" w:rsidRDefault="00EE0B49" w:rsidP="00EE0B49">
      <w:pPr>
        <w:textAlignment w:val="top"/>
        <w:rPr>
          <w:rFonts w:ascii="Arial" w:hAnsi="Arial" w:cs="Arial"/>
          <w:sz w:val="22"/>
          <w:szCs w:val="22"/>
        </w:rPr>
      </w:pPr>
    </w:p>
    <w:p w:rsidR="00EE0B49" w:rsidRDefault="00EE0B49" w:rsidP="00EE0B49">
      <w:pPr>
        <w:ind w:left="480" w:hanging="480"/>
        <w:textAlignment w:val="top"/>
        <w:rPr>
          <w:rFonts w:ascii="Arial" w:hAnsi="Arial"/>
        </w:rPr>
      </w:pPr>
    </w:p>
    <w:p w:rsidR="00EE0B49" w:rsidRDefault="00EE0B49" w:rsidP="00EE0B49">
      <w:pPr>
        <w:rPr>
          <w:rFonts w:ascii="Arial" w:hAnsi="Arial"/>
        </w:rPr>
      </w:pPr>
    </w:p>
    <w:p w:rsidR="00EE0B49" w:rsidRDefault="00EE0B49" w:rsidP="00EE0B49">
      <w:pPr>
        <w:spacing w:after="120"/>
        <w:jc w:val="both"/>
        <w:rPr>
          <w:rFonts w:ascii="Arial" w:hAnsi="Arial" w:cs="Arial"/>
          <w:sz w:val="22"/>
          <w:szCs w:val="22"/>
        </w:rPr>
      </w:pPr>
    </w:p>
    <w:p w:rsidR="00C15C43" w:rsidRDefault="00C15C43"/>
    <w:sectPr w:rsidR="00C15C43">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49"/>
    <w:rsid w:val="00C15C43"/>
    <w:rsid w:val="00EE0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B49"/>
    <w:pPr>
      <w:widowControl w:val="0"/>
      <w:suppressAutoHyphens/>
      <w:spacing w:after="0" w:line="240" w:lineRule="auto"/>
    </w:pPr>
    <w:rPr>
      <w:rFonts w:ascii="Times New Roman" w:eastAsia="Arial Unicode MS" w:hAnsi="Times New Roman" w:cs="Times New Roman"/>
      <w:kern w:val="1"/>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31">
    <w:name w:val="t31"/>
    <w:basedOn w:val="Domylnaczcionkaakapitu"/>
    <w:rsid w:val="00EE0B49"/>
    <w:rPr>
      <w:rFonts w:ascii="Courier New" w:hAnsi="Courier New" w:cs="Courier New"/>
    </w:rPr>
  </w:style>
  <w:style w:type="paragraph" w:styleId="Akapitzlist">
    <w:name w:val="List Paragraph"/>
    <w:basedOn w:val="Normalny"/>
    <w:uiPriority w:val="34"/>
    <w:qFormat/>
    <w:rsid w:val="00EE0B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B49"/>
    <w:pPr>
      <w:widowControl w:val="0"/>
      <w:suppressAutoHyphens/>
      <w:spacing w:after="0" w:line="240" w:lineRule="auto"/>
    </w:pPr>
    <w:rPr>
      <w:rFonts w:ascii="Times New Roman" w:eastAsia="Arial Unicode MS" w:hAnsi="Times New Roman" w:cs="Times New Roman"/>
      <w:kern w:val="1"/>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31">
    <w:name w:val="t31"/>
    <w:basedOn w:val="Domylnaczcionkaakapitu"/>
    <w:rsid w:val="00EE0B49"/>
    <w:rPr>
      <w:rFonts w:ascii="Courier New" w:hAnsi="Courier New" w:cs="Courier New"/>
    </w:rPr>
  </w:style>
  <w:style w:type="paragraph" w:styleId="Akapitzlist">
    <w:name w:val="List Paragraph"/>
    <w:basedOn w:val="Normalny"/>
    <w:uiPriority w:val="34"/>
    <w:qFormat/>
    <w:rsid w:val="00EE0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872</Words>
  <Characters>5233</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Hubenko</dc:creator>
  <cp:lastModifiedBy>Agnieszka Hubenko</cp:lastModifiedBy>
  <cp:revision>1</cp:revision>
  <dcterms:created xsi:type="dcterms:W3CDTF">2022-01-10T06:53:00Z</dcterms:created>
  <dcterms:modified xsi:type="dcterms:W3CDTF">2022-01-10T07:03:00Z</dcterms:modified>
</cp:coreProperties>
</file>